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B7" w:rsidRDefault="00D359B7" w:rsidP="00D35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D359B7" w:rsidRPr="00612BBA" w:rsidRDefault="00D359B7" w:rsidP="00D359B7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12BBA">
        <w:rPr>
          <w:rFonts w:ascii="Times New Roman" w:hAnsi="Times New Roman" w:cs="Times New Roman"/>
          <w:b/>
          <w:sz w:val="24"/>
          <w:szCs w:val="24"/>
        </w:rPr>
        <w:t>Индивидуальная  карта развития ребенка  на 2023-2024 учебный год</w:t>
      </w:r>
    </w:p>
    <w:p w:rsidR="00D359B7" w:rsidRPr="00424A8F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24A8F">
        <w:rPr>
          <w:rFonts w:ascii="Times New Roman" w:hAnsi="Times New Roman" w:cs="Times New Roman"/>
          <w:sz w:val="24"/>
          <w:szCs w:val="24"/>
          <w:u w:val="single"/>
        </w:rPr>
        <w:t>Алдашев</w:t>
      </w:r>
      <w:proofErr w:type="spellEnd"/>
      <w:r w:rsidRPr="00424A8F">
        <w:rPr>
          <w:rFonts w:ascii="Times New Roman" w:hAnsi="Times New Roman" w:cs="Times New Roman"/>
          <w:sz w:val="24"/>
          <w:szCs w:val="24"/>
          <w:u w:val="single"/>
        </w:rPr>
        <w:t xml:space="preserve"> Карим</w:t>
      </w:r>
    </w:p>
    <w:p w:rsidR="00D359B7" w:rsidRPr="002D1777" w:rsidRDefault="00D359B7" w:rsidP="00D359B7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ADB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Pr="002D1777">
        <w:rPr>
          <w:rFonts w:ascii="Times New Roman" w:hAnsi="Times New Roman" w:cs="Times New Roman"/>
          <w:sz w:val="24"/>
          <w:szCs w:val="24"/>
        </w:rPr>
        <w:t>16.05.2018</w:t>
      </w:r>
    </w:p>
    <w:p w:rsidR="00D359B7" w:rsidRPr="000338AF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847ADB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2378"/>
        <w:gridCol w:w="2410"/>
        <w:gridCol w:w="2126"/>
        <w:gridCol w:w="1985"/>
      </w:tblGrid>
      <w:tr w:rsidR="00D359B7" w:rsidRPr="008421D7" w:rsidTr="00F1459F">
        <w:trPr>
          <w:trHeight w:val="709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378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410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126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985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RPr="008421D7" w:rsidTr="00F1459F">
        <w:trPr>
          <w:trHeight w:val="1474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2378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Упражнять в ходьбе, в беге, строиться в колонну.</w:t>
            </w:r>
          </w:p>
        </w:tc>
        <w:tc>
          <w:tcPr>
            <w:tcW w:w="2410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Развивать координацию </w:t>
            </w:r>
            <w:proofErr w:type="gramStart"/>
            <w:r w:rsidRPr="000D2753">
              <w:rPr>
                <w:sz w:val="22"/>
                <w:szCs w:val="22"/>
              </w:rPr>
              <w:t>движении</w:t>
            </w:r>
            <w:proofErr w:type="gramEnd"/>
            <w:r w:rsidRPr="000D2753">
              <w:rPr>
                <w:sz w:val="22"/>
                <w:szCs w:val="22"/>
              </w:rPr>
              <w:t xml:space="preserve"> в прыжках в высоту бросая мяч вверх.</w:t>
            </w:r>
          </w:p>
        </w:tc>
        <w:tc>
          <w:tcPr>
            <w:tcW w:w="2126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Закрепить прыжки с поворотом в разные стороны</w:t>
            </w:r>
          </w:p>
        </w:tc>
        <w:tc>
          <w:tcPr>
            <w:tcW w:w="1985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22110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40768" w:rsidTr="00F1459F">
        <w:trPr>
          <w:trHeight w:val="1751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2378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 Учить участвовать в драматизации знакомых сказок;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эмоционально воспринимать сюжет, сопереживать персонажам;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Формировать интерес к художественной литературе, понимать смысл сказки. Развивать пантомимические навыки. Продолжить учить проводить звуковой анализ слова.</w:t>
            </w:r>
          </w:p>
        </w:tc>
        <w:tc>
          <w:tcPr>
            <w:tcW w:w="2126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Закрепить литературные жанры: проявлять интерес к книгам, называть несколько литературных произведений</w:t>
            </w:r>
          </w:p>
        </w:tc>
        <w:tc>
          <w:tcPr>
            <w:tcW w:w="1985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1744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2378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выделять из группы один предмет и объединять в группы;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 составлять и выделять однородные предметы;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Работать над сравнением  двух контрастных предмета по длине и ширине, высоте путем наложения и приложения;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 распознавать части суток - утро, день, вечер, ночь. </w:t>
            </w:r>
          </w:p>
        </w:tc>
        <w:tc>
          <w:tcPr>
            <w:tcW w:w="2410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Работать над освоением знаковой системы соотношений между числами.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Учить сравнивать группы однородных предметов разными способами.</w:t>
            </w:r>
          </w:p>
        </w:tc>
        <w:tc>
          <w:tcPr>
            <w:tcW w:w="2126" w:type="dxa"/>
            <w:shd w:val="clear" w:color="auto" w:fill="auto"/>
          </w:tcPr>
          <w:p w:rsidR="00D359B7" w:rsidRDefault="00D359B7" w:rsidP="00F14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название последовательности месяцев в году.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на листе бумаги.</w:t>
            </w:r>
          </w:p>
        </w:tc>
        <w:tc>
          <w:tcPr>
            <w:tcW w:w="1985" w:type="dxa"/>
            <w:shd w:val="clear" w:color="auto" w:fill="auto"/>
          </w:tcPr>
          <w:p w:rsidR="00D359B7" w:rsidRPr="00C467CA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221102">
              <w:rPr>
                <w:rFonts w:ascii="Times New Roman" w:eastAsia="Times New Roman" w:hAnsi="Times New Roman" w:cs="Times New Roman"/>
              </w:rPr>
              <w:t xml:space="preserve">    II уровню развития умений и навыков</w:t>
            </w:r>
          </w:p>
        </w:tc>
      </w:tr>
      <w:tr w:rsidR="00D359B7" w:rsidRPr="008421D7" w:rsidTr="00F1459F">
        <w:trPr>
          <w:trHeight w:val="1006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2378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Учить передавать в аппликации, в лепке, характерные образы.</w:t>
            </w:r>
          </w:p>
        </w:tc>
        <w:tc>
          <w:tcPr>
            <w:tcW w:w="2410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 xml:space="preserve">Вызывать желание заниматься творчеством, развивать </w:t>
            </w:r>
            <w:r w:rsidRPr="000D2753">
              <w:rPr>
                <w:color w:val="000000"/>
                <w:sz w:val="22"/>
                <w:szCs w:val="22"/>
              </w:rPr>
              <w:lastRenderedPageBreak/>
              <w:t>художественное воображение  и навыки самостоятельной работы.</w:t>
            </w:r>
          </w:p>
        </w:tc>
        <w:tc>
          <w:tcPr>
            <w:tcW w:w="2126" w:type="dxa"/>
            <w:shd w:val="clear" w:color="auto" w:fill="auto"/>
          </w:tcPr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элементов казахского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составлять сложные аппликации</w:t>
            </w:r>
          </w:p>
        </w:tc>
        <w:tc>
          <w:tcPr>
            <w:tcW w:w="1985" w:type="dxa"/>
            <w:shd w:val="clear" w:color="auto" w:fill="auto"/>
          </w:tcPr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221102">
              <w:rPr>
                <w:rFonts w:ascii="Times New Roman" w:eastAsia="Times New Roman" w:hAnsi="Times New Roman" w:cs="Times New Roman"/>
              </w:rPr>
              <w:t xml:space="preserve">    II уровню развития умений и </w:t>
            </w:r>
            <w:r w:rsidRPr="00221102">
              <w:rPr>
                <w:rFonts w:ascii="Times New Roman" w:eastAsia="Times New Roman" w:hAnsi="Times New Roman" w:cs="Times New Roman"/>
              </w:rPr>
              <w:lastRenderedPageBreak/>
              <w:t>навыков</w:t>
            </w:r>
          </w:p>
        </w:tc>
      </w:tr>
      <w:tr w:rsidR="00D359B7" w:rsidRPr="008421D7" w:rsidTr="00F1459F">
        <w:trPr>
          <w:trHeight w:val="1424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Социум</w:t>
            </w:r>
          </w:p>
        </w:tc>
        <w:tc>
          <w:tcPr>
            <w:tcW w:w="2378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запоминать предметы быта казахского народа; </w:t>
            </w:r>
          </w:p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D2753">
              <w:rPr>
                <w:rFonts w:ascii="Times New Roman" w:hAnsi="Times New Roman" w:cs="Times New Roman"/>
              </w:rPr>
              <w:t>Научить называть домашних и диких животных, птиц, насекомых;</w:t>
            </w:r>
          </w:p>
        </w:tc>
        <w:tc>
          <w:tcPr>
            <w:tcW w:w="2410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Закрепить знания о достопримечательностях города </w:t>
            </w:r>
          </w:p>
        </w:tc>
        <w:tc>
          <w:tcPr>
            <w:tcW w:w="1985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Pr="00202739" w:rsidRDefault="00D359B7" w:rsidP="00D359B7">
      <w:pPr>
        <w:jc w:val="center"/>
        <w:rPr>
          <w:rFonts w:ascii="Times New Roman" w:hAnsi="Times New Roman" w:cs="Times New Roman"/>
          <w:b/>
        </w:rPr>
      </w:pPr>
      <w:r w:rsidRPr="00202739">
        <w:rPr>
          <w:rFonts w:ascii="Times New Roman" w:hAnsi="Times New Roman" w:cs="Times New Roman"/>
          <w:b/>
        </w:rPr>
        <w:t>2</w:t>
      </w:r>
    </w:p>
    <w:p w:rsidR="00D359B7" w:rsidRPr="000338AF" w:rsidRDefault="00D359B7" w:rsidP="00D359B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21D7">
        <w:rPr>
          <w:rFonts w:ascii="Times New Roman" w:hAnsi="Times New Roman" w:cs="Times New Roman"/>
          <w:b/>
          <w:sz w:val="28"/>
          <w:szCs w:val="28"/>
        </w:rPr>
        <w:t xml:space="preserve">Индивидуальная  карта развития </w:t>
      </w:r>
      <w:r>
        <w:rPr>
          <w:rFonts w:ascii="Times New Roman" w:hAnsi="Times New Roman" w:cs="Times New Roman"/>
          <w:b/>
          <w:sz w:val="28"/>
          <w:szCs w:val="28"/>
        </w:rPr>
        <w:t>ребенка  на 2023-2024</w:t>
      </w:r>
      <w:r w:rsidRPr="000338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59B7" w:rsidRPr="00847ADB" w:rsidRDefault="00D359B7" w:rsidP="00D359B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</w:t>
      </w:r>
      <w:r w:rsidRPr="00847ADB">
        <w:rPr>
          <w:rFonts w:ascii="Times New Roman" w:hAnsi="Times New Roman" w:cs="Times New Roman"/>
          <w:sz w:val="24"/>
          <w:szCs w:val="24"/>
        </w:rPr>
        <w:t>ляев Максим</w:t>
      </w:r>
    </w:p>
    <w:p w:rsidR="00D359B7" w:rsidRPr="00847ADB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847ADB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Pr="00847ADB">
        <w:rPr>
          <w:rFonts w:ascii="Times New Roman" w:hAnsi="Times New Roman" w:cs="Times New Roman"/>
          <w:sz w:val="24"/>
          <w:szCs w:val="24"/>
        </w:rPr>
        <w:t>11.07.2018</w:t>
      </w:r>
    </w:p>
    <w:p w:rsidR="00D359B7" w:rsidRPr="000338AF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847ADB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2605"/>
        <w:gridCol w:w="2469"/>
        <w:gridCol w:w="2052"/>
        <w:gridCol w:w="2361"/>
      </w:tblGrid>
      <w:tr w:rsidR="00D359B7" w:rsidRPr="008421D7" w:rsidTr="00F1459F">
        <w:trPr>
          <w:trHeight w:val="708"/>
        </w:trPr>
        <w:tc>
          <w:tcPr>
            <w:tcW w:w="1253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05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469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52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361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RPr="008421D7" w:rsidTr="00F1459F">
        <w:trPr>
          <w:trHeight w:val="1472"/>
        </w:trPr>
        <w:tc>
          <w:tcPr>
            <w:tcW w:w="1253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260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rFonts w:eastAsia="Times New Roman"/>
                <w:sz w:val="22"/>
                <w:szCs w:val="22"/>
              </w:rPr>
              <w:t>Учить про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я</w:t>
            </w:r>
            <w:r w:rsidRPr="000D2753">
              <w:rPr>
                <w:rFonts w:eastAsia="Times New Roman"/>
                <w:spacing w:val="-1"/>
                <w:sz w:val="22"/>
                <w:szCs w:val="22"/>
              </w:rPr>
              <w:t>в</w:t>
            </w:r>
            <w:r w:rsidRPr="000D2753">
              <w:rPr>
                <w:rFonts w:eastAsia="Times New Roman"/>
                <w:sz w:val="22"/>
                <w:szCs w:val="22"/>
              </w:rPr>
              <w:t>л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 xml:space="preserve">ять </w:t>
            </w:r>
            <w:r w:rsidRPr="000D2753">
              <w:rPr>
                <w:rFonts w:eastAsia="Times New Roman"/>
                <w:sz w:val="22"/>
                <w:szCs w:val="22"/>
              </w:rPr>
              <w:t>т</w:t>
            </w:r>
            <w:r w:rsidRPr="000D2753">
              <w:rPr>
                <w:rFonts w:eastAsia="Times New Roman"/>
                <w:spacing w:val="-1"/>
                <w:sz w:val="22"/>
                <w:szCs w:val="22"/>
              </w:rPr>
              <w:t>в</w:t>
            </w:r>
            <w:r w:rsidRPr="000D2753">
              <w:rPr>
                <w:rFonts w:eastAsia="Times New Roman"/>
                <w:sz w:val="22"/>
                <w:szCs w:val="22"/>
              </w:rPr>
              <w:t>ор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ческ</w:t>
            </w:r>
            <w:r w:rsidRPr="000D2753">
              <w:rPr>
                <w:rFonts w:eastAsia="Times New Roman"/>
                <w:sz w:val="22"/>
                <w:szCs w:val="22"/>
              </w:rPr>
              <w:t>ий п</w:t>
            </w:r>
            <w:r w:rsidRPr="000D2753">
              <w:rPr>
                <w:rFonts w:eastAsia="Times New Roman"/>
                <w:spacing w:val="-2"/>
                <w:sz w:val="22"/>
                <w:szCs w:val="22"/>
              </w:rPr>
              <w:t>о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д</w:t>
            </w:r>
            <w:r w:rsidRPr="000D2753">
              <w:rPr>
                <w:rFonts w:eastAsia="Times New Roman"/>
                <w:sz w:val="22"/>
                <w:szCs w:val="22"/>
              </w:rPr>
              <w:t>хо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 xml:space="preserve">д </w:t>
            </w:r>
            <w:r w:rsidRPr="000D2753">
              <w:rPr>
                <w:rFonts w:eastAsia="Times New Roman"/>
                <w:sz w:val="22"/>
                <w:szCs w:val="22"/>
              </w:rPr>
              <w:t xml:space="preserve">при </w:t>
            </w:r>
            <w:r w:rsidRPr="000D2753">
              <w:rPr>
                <w:rFonts w:eastAsia="Times New Roman"/>
                <w:spacing w:val="-1"/>
                <w:sz w:val="22"/>
                <w:szCs w:val="22"/>
              </w:rPr>
              <w:t>в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ы</w:t>
            </w:r>
            <w:r w:rsidRPr="000D2753">
              <w:rPr>
                <w:rFonts w:eastAsia="Times New Roman"/>
                <w:sz w:val="22"/>
                <w:szCs w:val="22"/>
              </w:rPr>
              <w:t>п</w:t>
            </w:r>
            <w:r w:rsidRPr="000D2753">
              <w:rPr>
                <w:rFonts w:eastAsia="Times New Roman"/>
                <w:spacing w:val="-2"/>
                <w:sz w:val="22"/>
                <w:szCs w:val="22"/>
              </w:rPr>
              <w:t>о</w:t>
            </w:r>
            <w:r w:rsidRPr="000D2753">
              <w:rPr>
                <w:rFonts w:eastAsia="Times New Roman"/>
                <w:sz w:val="22"/>
                <w:szCs w:val="22"/>
              </w:rPr>
              <w:t>лн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е</w:t>
            </w:r>
            <w:r w:rsidRPr="000D2753">
              <w:rPr>
                <w:rFonts w:eastAsia="Times New Roman"/>
                <w:sz w:val="22"/>
                <w:szCs w:val="22"/>
              </w:rPr>
              <w:t>нии о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с</w:t>
            </w:r>
            <w:r w:rsidRPr="000D2753">
              <w:rPr>
                <w:rFonts w:eastAsia="Times New Roman"/>
                <w:spacing w:val="-2"/>
                <w:sz w:val="22"/>
                <w:szCs w:val="22"/>
              </w:rPr>
              <w:t>н</w:t>
            </w:r>
            <w:r w:rsidRPr="000D2753">
              <w:rPr>
                <w:rFonts w:eastAsia="Times New Roman"/>
                <w:sz w:val="22"/>
                <w:szCs w:val="22"/>
              </w:rPr>
              <w:t>овн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ы</w:t>
            </w:r>
            <w:r w:rsidRPr="000D2753">
              <w:rPr>
                <w:rFonts w:eastAsia="Times New Roman"/>
                <w:sz w:val="22"/>
                <w:szCs w:val="22"/>
              </w:rPr>
              <w:t xml:space="preserve">х 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д</w:t>
            </w:r>
            <w:r w:rsidRPr="000D2753">
              <w:rPr>
                <w:rFonts w:eastAsia="Times New Roman"/>
                <w:spacing w:val="-1"/>
                <w:sz w:val="22"/>
                <w:szCs w:val="22"/>
              </w:rPr>
              <w:t>в</w:t>
            </w:r>
            <w:r w:rsidRPr="000D2753">
              <w:rPr>
                <w:rFonts w:eastAsia="Times New Roman"/>
                <w:sz w:val="22"/>
                <w:szCs w:val="22"/>
              </w:rPr>
              <w:t>и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же</w:t>
            </w:r>
            <w:r w:rsidRPr="000D2753">
              <w:rPr>
                <w:rFonts w:eastAsia="Times New Roman"/>
                <w:sz w:val="22"/>
                <w:szCs w:val="22"/>
              </w:rPr>
              <w:t>ний.</w:t>
            </w:r>
          </w:p>
        </w:tc>
        <w:tc>
          <w:tcPr>
            <w:tcW w:w="2469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rFonts w:eastAsia="Times New Roman"/>
                <w:sz w:val="22"/>
                <w:szCs w:val="22"/>
              </w:rPr>
              <w:t>И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 xml:space="preserve">меть </w:t>
            </w:r>
            <w:r w:rsidRPr="000D2753">
              <w:rPr>
                <w:rFonts w:eastAsia="Times New Roman"/>
                <w:spacing w:val="-1"/>
                <w:sz w:val="22"/>
                <w:szCs w:val="22"/>
              </w:rPr>
              <w:t>п</w:t>
            </w:r>
            <w:r w:rsidRPr="000D2753">
              <w:rPr>
                <w:rFonts w:eastAsia="Times New Roman"/>
                <w:sz w:val="22"/>
                <w:szCs w:val="22"/>
              </w:rPr>
              <w:t>р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е</w:t>
            </w:r>
            <w:r w:rsidRPr="000D2753">
              <w:rPr>
                <w:rFonts w:eastAsia="Times New Roman"/>
                <w:spacing w:val="-1"/>
                <w:w w:val="101"/>
                <w:sz w:val="22"/>
                <w:szCs w:val="22"/>
              </w:rPr>
              <w:t>д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с</w:t>
            </w:r>
            <w:r w:rsidRPr="000D2753">
              <w:rPr>
                <w:rFonts w:eastAsia="Times New Roman"/>
                <w:sz w:val="22"/>
                <w:szCs w:val="22"/>
              </w:rPr>
              <w:t>т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а</w:t>
            </w:r>
            <w:r w:rsidRPr="000D2753">
              <w:rPr>
                <w:rFonts w:eastAsia="Times New Roman"/>
                <w:spacing w:val="-1"/>
                <w:sz w:val="22"/>
                <w:szCs w:val="22"/>
              </w:rPr>
              <w:t>в</w:t>
            </w:r>
            <w:r w:rsidRPr="000D2753">
              <w:rPr>
                <w:rFonts w:eastAsia="Times New Roman"/>
                <w:sz w:val="22"/>
                <w:szCs w:val="22"/>
              </w:rPr>
              <w:t>л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е</w:t>
            </w:r>
            <w:r w:rsidRPr="000D2753">
              <w:rPr>
                <w:rFonts w:eastAsia="Times New Roman"/>
                <w:sz w:val="22"/>
                <w:szCs w:val="22"/>
              </w:rPr>
              <w:t>ни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 xml:space="preserve">е </w:t>
            </w:r>
            <w:r w:rsidRPr="000D2753">
              <w:rPr>
                <w:rFonts w:eastAsia="Times New Roman"/>
                <w:sz w:val="22"/>
                <w:szCs w:val="22"/>
              </w:rPr>
              <w:t>о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 xml:space="preserve">б </w:t>
            </w:r>
            <w:r w:rsidRPr="000D2753">
              <w:rPr>
                <w:rFonts w:eastAsia="Times New Roman"/>
                <w:spacing w:val="-2"/>
                <w:sz w:val="22"/>
                <w:szCs w:val="22"/>
              </w:rPr>
              <w:t>и</w:t>
            </w:r>
            <w:r w:rsidRPr="000D2753">
              <w:rPr>
                <w:rFonts w:eastAsia="Times New Roman"/>
                <w:sz w:val="22"/>
                <w:szCs w:val="22"/>
              </w:rPr>
              <w:t>н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фек</w:t>
            </w:r>
            <w:r w:rsidRPr="000D2753">
              <w:rPr>
                <w:rFonts w:eastAsia="Times New Roman"/>
                <w:sz w:val="22"/>
                <w:szCs w:val="22"/>
              </w:rPr>
              <w:t>ц</w:t>
            </w:r>
            <w:r w:rsidRPr="000D2753">
              <w:rPr>
                <w:rFonts w:eastAsia="Times New Roman"/>
                <w:spacing w:val="-1"/>
                <w:sz w:val="22"/>
                <w:szCs w:val="22"/>
              </w:rPr>
              <w:t>и</w:t>
            </w:r>
            <w:r w:rsidRPr="000D2753">
              <w:rPr>
                <w:rFonts w:eastAsia="Times New Roman"/>
                <w:sz w:val="22"/>
                <w:szCs w:val="22"/>
              </w:rPr>
              <w:t>он</w:t>
            </w:r>
            <w:r w:rsidRPr="000D2753">
              <w:rPr>
                <w:rFonts w:eastAsia="Times New Roman"/>
                <w:spacing w:val="-2"/>
                <w:sz w:val="22"/>
                <w:szCs w:val="22"/>
              </w:rPr>
              <w:t>н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ы</w:t>
            </w:r>
            <w:r w:rsidRPr="000D2753">
              <w:rPr>
                <w:rFonts w:eastAsia="Times New Roman"/>
                <w:sz w:val="22"/>
                <w:szCs w:val="22"/>
              </w:rPr>
              <w:t>х з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а</w:t>
            </w:r>
            <w:r w:rsidRPr="000D2753">
              <w:rPr>
                <w:rFonts w:eastAsia="Times New Roman"/>
                <w:spacing w:val="-2"/>
                <w:w w:val="101"/>
                <w:sz w:val="22"/>
                <w:szCs w:val="22"/>
              </w:rPr>
              <w:t>б</w:t>
            </w:r>
            <w:r w:rsidRPr="000D2753">
              <w:rPr>
                <w:rFonts w:eastAsia="Times New Roman"/>
                <w:sz w:val="22"/>
                <w:szCs w:val="22"/>
              </w:rPr>
              <w:t>ол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е</w:t>
            </w:r>
            <w:r w:rsidRPr="000D2753">
              <w:rPr>
                <w:rFonts w:eastAsia="Times New Roman"/>
                <w:sz w:val="22"/>
                <w:szCs w:val="22"/>
              </w:rPr>
              <w:t>в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а</w:t>
            </w:r>
            <w:r w:rsidRPr="000D2753">
              <w:rPr>
                <w:rFonts w:eastAsia="Times New Roman"/>
                <w:sz w:val="22"/>
                <w:szCs w:val="22"/>
              </w:rPr>
              <w:t>н</w:t>
            </w:r>
            <w:r w:rsidRPr="000D2753">
              <w:rPr>
                <w:rFonts w:eastAsia="Times New Roman"/>
                <w:spacing w:val="-3"/>
                <w:sz w:val="22"/>
                <w:szCs w:val="22"/>
              </w:rPr>
              <w:t>и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я</w:t>
            </w:r>
            <w:r w:rsidRPr="000D2753">
              <w:rPr>
                <w:rFonts w:eastAsia="Times New Roman"/>
                <w:sz w:val="22"/>
                <w:szCs w:val="22"/>
              </w:rPr>
              <w:t>х и их призн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ака</w:t>
            </w:r>
            <w:r w:rsidRPr="000D2753">
              <w:rPr>
                <w:rFonts w:eastAsia="Times New Roman"/>
                <w:spacing w:val="-2"/>
                <w:sz w:val="22"/>
                <w:szCs w:val="22"/>
              </w:rPr>
              <w:t>х</w:t>
            </w:r>
            <w:r w:rsidRPr="000D2753">
              <w:rPr>
                <w:rFonts w:eastAsia="Times New Roman"/>
                <w:w w:val="101"/>
                <w:sz w:val="22"/>
                <w:szCs w:val="22"/>
              </w:rPr>
              <w:t>;</w:t>
            </w:r>
          </w:p>
        </w:tc>
        <w:tc>
          <w:tcPr>
            <w:tcW w:w="2052" w:type="dxa"/>
            <w:shd w:val="clear" w:color="auto" w:fill="auto"/>
          </w:tcPr>
          <w:p w:rsidR="00D359B7" w:rsidRPr="00C467CA" w:rsidRDefault="00D359B7" w:rsidP="00F1459F">
            <w:pPr>
              <w:pStyle w:val="Default"/>
            </w:pPr>
            <w:r>
              <w:t>Развивать самостоятельную активность, формируя потребность в ежедневной двигательной активности</w:t>
            </w:r>
          </w:p>
        </w:tc>
        <w:tc>
          <w:tcPr>
            <w:tcW w:w="2361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40768" w:rsidTr="00F1459F">
        <w:trPr>
          <w:trHeight w:val="1748"/>
        </w:trPr>
        <w:tc>
          <w:tcPr>
            <w:tcW w:w="1253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260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произносить внятно гласные и согласные звуки;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использовать все части речи; применять необходимые слова и словосочетания;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согласовывать слова в роде, числе, падеже.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 Учить участвовать в драматизации знакомых сказок;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эмоционально </w:t>
            </w:r>
            <w:r w:rsidRPr="000D2753">
              <w:rPr>
                <w:sz w:val="22"/>
                <w:szCs w:val="22"/>
              </w:rPr>
              <w:lastRenderedPageBreak/>
              <w:t xml:space="preserve">воспринимать сюжет, сопереживать персонажам;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lastRenderedPageBreak/>
              <w:t>Формировать и понимать смысл сказки, заключенную в ней мораль, домысливать. Учить создавать выразительные образы с помощью мимики, жестов, интонации.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учить проводить звуковой анализ слова.</w:t>
            </w:r>
          </w:p>
        </w:tc>
        <w:tc>
          <w:tcPr>
            <w:tcW w:w="2052" w:type="dxa"/>
            <w:shd w:val="clear" w:color="auto" w:fill="auto"/>
          </w:tcPr>
          <w:p w:rsidR="00D359B7" w:rsidRDefault="00D359B7" w:rsidP="00F1459F">
            <w:pPr>
              <w:pStyle w:val="Default"/>
            </w:pPr>
            <w:r w:rsidRPr="00C467CA">
              <w:t xml:space="preserve"> </w:t>
            </w:r>
            <w:r>
              <w:t>Закрепить звукопроизношение шипящих согласных</w:t>
            </w:r>
          </w:p>
          <w:p w:rsidR="00D359B7" w:rsidRDefault="00D359B7" w:rsidP="00F1459F">
            <w:pPr>
              <w:pStyle w:val="Default"/>
            </w:pPr>
          </w:p>
          <w:p w:rsidR="00D359B7" w:rsidRDefault="00D359B7" w:rsidP="00F1459F">
            <w:pPr>
              <w:pStyle w:val="Default"/>
            </w:pPr>
          </w:p>
          <w:p w:rsidR="00D359B7" w:rsidRDefault="00D359B7" w:rsidP="00F1459F">
            <w:pPr>
              <w:pStyle w:val="Default"/>
            </w:pPr>
          </w:p>
          <w:p w:rsidR="00D359B7" w:rsidRDefault="00D359B7" w:rsidP="00F1459F">
            <w:pPr>
              <w:pStyle w:val="Default"/>
            </w:pPr>
          </w:p>
          <w:p w:rsidR="00D359B7" w:rsidRPr="00C467CA" w:rsidRDefault="00D359B7" w:rsidP="00F1459F">
            <w:pPr>
              <w:pStyle w:val="Default"/>
            </w:pPr>
          </w:p>
        </w:tc>
        <w:tc>
          <w:tcPr>
            <w:tcW w:w="2361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1741"/>
        </w:trPr>
        <w:tc>
          <w:tcPr>
            <w:tcW w:w="1253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260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выделять из группы один предмет и объединять в группы;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 составлять и выделять однородные предметы;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Учить составлять и решать примеры по рисунку. Развивать умение ориентироваться на листе бумаги, выполняя графический диктант.</w:t>
            </w:r>
          </w:p>
        </w:tc>
        <w:tc>
          <w:tcPr>
            <w:tcW w:w="2052" w:type="dxa"/>
            <w:shd w:val="clear" w:color="auto" w:fill="auto"/>
          </w:tcPr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делить множества на части и воссоединять их</w:t>
            </w:r>
          </w:p>
        </w:tc>
        <w:tc>
          <w:tcPr>
            <w:tcW w:w="2361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1004"/>
        </w:trPr>
        <w:tc>
          <w:tcPr>
            <w:tcW w:w="1253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260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Развивать творческие способности. Учить лепить с натуры знакомые предметы.</w:t>
            </w:r>
          </w:p>
        </w:tc>
        <w:tc>
          <w:tcPr>
            <w:tcW w:w="2469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 xml:space="preserve">Формировать эстетическое отношение к явлениям природного мира. </w:t>
            </w:r>
          </w:p>
        </w:tc>
        <w:tc>
          <w:tcPr>
            <w:tcW w:w="2052" w:type="dxa"/>
            <w:shd w:val="clear" w:color="auto" w:fill="auto"/>
          </w:tcPr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конструировать из природного и бросового материала </w:t>
            </w:r>
          </w:p>
        </w:tc>
        <w:tc>
          <w:tcPr>
            <w:tcW w:w="2361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1421"/>
        </w:trPr>
        <w:tc>
          <w:tcPr>
            <w:tcW w:w="1253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260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запоминать предметы быта казахского народа; </w:t>
            </w:r>
          </w:p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69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D359B7" w:rsidRPr="00C467CA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Верить в свои силы и возможности.</w:t>
            </w:r>
          </w:p>
        </w:tc>
        <w:tc>
          <w:tcPr>
            <w:tcW w:w="2361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pStyle w:val="Default"/>
            </w:pPr>
            <w:r>
              <w:rPr>
                <w:rFonts w:eastAsia="Times New Roman"/>
              </w:rPr>
              <w:t xml:space="preserve">     </w:t>
            </w:r>
            <w:r w:rsidRPr="00221102">
              <w:rPr>
                <w:rFonts w:eastAsia="Times New Roman"/>
              </w:rPr>
              <w:t> уровню развития умений и навыков</w:t>
            </w:r>
          </w:p>
        </w:tc>
      </w:tr>
    </w:tbl>
    <w:p w:rsidR="00D359B7" w:rsidRPr="00E432EF" w:rsidRDefault="00D359B7" w:rsidP="00D359B7">
      <w:pPr>
        <w:jc w:val="center"/>
        <w:rPr>
          <w:rFonts w:ascii="Times New Roman" w:hAnsi="Times New Roman" w:cs="Times New Roman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359B7" w:rsidRPr="000D2753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  <w:r w:rsidRPr="008421D7">
        <w:rPr>
          <w:rFonts w:ascii="Times New Roman" w:hAnsi="Times New Roman" w:cs="Times New Roman"/>
          <w:b/>
          <w:sz w:val="28"/>
          <w:szCs w:val="28"/>
        </w:rPr>
        <w:t xml:space="preserve">Индивидуальная  карта развития </w:t>
      </w:r>
      <w:r>
        <w:rPr>
          <w:rFonts w:ascii="Times New Roman" w:hAnsi="Times New Roman" w:cs="Times New Roman"/>
          <w:b/>
          <w:sz w:val="28"/>
          <w:szCs w:val="28"/>
        </w:rPr>
        <w:t>ребенка  на 2023-2024</w:t>
      </w:r>
      <w:r w:rsidRPr="000338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59B7" w:rsidRPr="00202739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02739">
        <w:rPr>
          <w:rFonts w:ascii="Times New Roman" w:hAnsi="Times New Roman" w:cs="Times New Roman"/>
          <w:sz w:val="24"/>
          <w:szCs w:val="24"/>
          <w:u w:val="single"/>
        </w:rPr>
        <w:t>Батрудинов</w:t>
      </w:r>
      <w:proofErr w:type="spellEnd"/>
      <w:r w:rsidRPr="00202739">
        <w:rPr>
          <w:rFonts w:ascii="Times New Roman" w:hAnsi="Times New Roman" w:cs="Times New Roman"/>
          <w:sz w:val="24"/>
          <w:szCs w:val="24"/>
          <w:u w:val="single"/>
        </w:rPr>
        <w:t xml:space="preserve"> Эмиль</w:t>
      </w:r>
    </w:p>
    <w:p w:rsidR="00D359B7" w:rsidRPr="002D1777" w:rsidRDefault="00D359B7" w:rsidP="00D359B7">
      <w:pPr>
        <w:pStyle w:val="a6"/>
        <w:rPr>
          <w:rFonts w:ascii="Times New Roman" w:hAnsi="Times New Roman" w:cs="Times New Roman"/>
          <w:sz w:val="24"/>
          <w:szCs w:val="24"/>
        </w:rPr>
      </w:pPr>
      <w:r w:rsidRPr="00202739">
        <w:rPr>
          <w:rFonts w:ascii="Times New Roman" w:hAnsi="Times New Roman" w:cs="Times New Roman"/>
          <w:sz w:val="24"/>
          <w:szCs w:val="24"/>
        </w:rPr>
        <w:t>27.08.2018</w:t>
      </w:r>
    </w:p>
    <w:p w:rsidR="00D359B7" w:rsidRPr="00C34301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C34301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655"/>
        <w:gridCol w:w="2517"/>
        <w:gridCol w:w="2092"/>
        <w:gridCol w:w="1390"/>
      </w:tblGrid>
      <w:tr w:rsidR="00D359B7" w:rsidRPr="008421D7" w:rsidTr="00F1459F">
        <w:trPr>
          <w:trHeight w:val="610"/>
        </w:trPr>
        <w:tc>
          <w:tcPr>
            <w:tcW w:w="1277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55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517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92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390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RPr="008421D7" w:rsidTr="00F1459F">
        <w:trPr>
          <w:trHeight w:val="1447"/>
        </w:trPr>
        <w:tc>
          <w:tcPr>
            <w:tcW w:w="1277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Здоровье</w:t>
            </w:r>
          </w:p>
        </w:tc>
        <w:tc>
          <w:tcPr>
            <w:tcW w:w="2655" w:type="dxa"/>
            <w:shd w:val="clear" w:color="auto" w:fill="auto"/>
          </w:tcPr>
          <w:p w:rsidR="00D359B7" w:rsidRPr="007C38CC" w:rsidRDefault="00D359B7" w:rsidP="00F14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8C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ходьбе, </w:t>
            </w:r>
            <w:proofErr w:type="spellStart"/>
            <w:r w:rsidRPr="007C38CC">
              <w:rPr>
                <w:rFonts w:ascii="Times New Roman" w:hAnsi="Times New Roman" w:cs="Times New Roman"/>
                <w:sz w:val="24"/>
                <w:szCs w:val="24"/>
              </w:rPr>
              <w:t>беге</w:t>
            </w:r>
            <w:proofErr w:type="gramStart"/>
            <w:r w:rsidRPr="007C38C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C38CC">
              <w:rPr>
                <w:rFonts w:ascii="Times New Roman" w:hAnsi="Times New Roman" w:cs="Times New Roman"/>
                <w:sz w:val="24"/>
                <w:szCs w:val="24"/>
              </w:rPr>
              <w:t>олонной</w:t>
            </w:r>
            <w:proofErr w:type="spellEnd"/>
            <w:r w:rsidRPr="007C38CC">
              <w:rPr>
                <w:rFonts w:ascii="Times New Roman" w:hAnsi="Times New Roman" w:cs="Times New Roman"/>
                <w:sz w:val="24"/>
                <w:szCs w:val="24"/>
              </w:rPr>
              <w:t>, по одному.</w:t>
            </w:r>
          </w:p>
        </w:tc>
        <w:tc>
          <w:tcPr>
            <w:tcW w:w="2517" w:type="dxa"/>
            <w:shd w:val="clear" w:color="auto" w:fill="auto"/>
          </w:tcPr>
          <w:p w:rsidR="00D359B7" w:rsidRPr="007C38CC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физическому занятию через игры и упражнения.</w:t>
            </w:r>
          </w:p>
        </w:tc>
        <w:tc>
          <w:tcPr>
            <w:tcW w:w="2092" w:type="dxa"/>
            <w:shd w:val="clear" w:color="auto" w:fill="auto"/>
          </w:tcPr>
          <w:p w:rsidR="00D359B7" w:rsidRPr="007C38CC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самостоятельную активность, формируя потребность в ежедневной двигательной активности</w:t>
            </w:r>
          </w:p>
        </w:tc>
        <w:tc>
          <w:tcPr>
            <w:tcW w:w="1390" w:type="dxa"/>
            <w:shd w:val="clear" w:color="auto" w:fill="auto"/>
          </w:tcPr>
          <w:p w:rsidR="00D359B7" w:rsidRPr="007C38CC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221102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Pr="00221102">
              <w:rPr>
                <w:rFonts w:ascii="Times New Roman" w:eastAsia="Times New Roman" w:hAnsi="Times New Roman" w:cs="Times New Roman"/>
              </w:rPr>
              <w:t xml:space="preserve">  II уровню развития умений и навыков</w:t>
            </w:r>
          </w:p>
        </w:tc>
      </w:tr>
      <w:tr w:rsidR="00D359B7" w:rsidRPr="00040768" w:rsidTr="00F1459F">
        <w:trPr>
          <w:trHeight w:val="1717"/>
        </w:trPr>
        <w:tc>
          <w:tcPr>
            <w:tcW w:w="1277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2655" w:type="dxa"/>
            <w:shd w:val="clear" w:color="auto" w:fill="auto"/>
          </w:tcPr>
          <w:p w:rsidR="00D359B7" w:rsidRPr="007C38CC" w:rsidRDefault="00D359B7" w:rsidP="00F1459F">
            <w:pPr>
              <w:pStyle w:val="Default"/>
            </w:pPr>
            <w:r w:rsidRPr="007C38CC">
              <w:t xml:space="preserve">Работать над использованием образных слов; </w:t>
            </w:r>
          </w:p>
          <w:p w:rsidR="00D359B7" w:rsidRPr="007C38CC" w:rsidRDefault="00D359B7" w:rsidP="00F1459F">
            <w:pPr>
              <w:pStyle w:val="Default"/>
            </w:pPr>
            <w:r w:rsidRPr="007C38CC">
              <w:t xml:space="preserve">Показать и научить участвовать  в драматизации знакомых сказок; </w:t>
            </w:r>
          </w:p>
          <w:p w:rsidR="00D359B7" w:rsidRPr="007C38CC" w:rsidRDefault="00D359B7" w:rsidP="00F1459F">
            <w:pPr>
              <w:pStyle w:val="Default"/>
            </w:pPr>
            <w:r w:rsidRPr="007C38CC">
              <w:t>Учить соблюдать интонационную выразительность речи персонажей;</w:t>
            </w:r>
          </w:p>
        </w:tc>
        <w:tc>
          <w:tcPr>
            <w:tcW w:w="2517" w:type="dxa"/>
            <w:shd w:val="clear" w:color="auto" w:fill="auto"/>
          </w:tcPr>
          <w:p w:rsidR="00D359B7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Формировать и понимать смысл сказки, заключенную в ней мораль, домысливать. Учить создавать выразительные образы с помощью мимики, жестов, интонации.</w:t>
            </w:r>
          </w:p>
          <w:p w:rsidR="00D359B7" w:rsidRPr="007C38CC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D359B7" w:rsidRPr="007C38CC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знания о гласных и согласных зуках, умение произносить их четко.</w:t>
            </w:r>
          </w:p>
        </w:tc>
        <w:tc>
          <w:tcPr>
            <w:tcW w:w="1390" w:type="dxa"/>
            <w:shd w:val="clear" w:color="auto" w:fill="auto"/>
          </w:tcPr>
          <w:p w:rsidR="00D359B7" w:rsidRPr="007C38CC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221102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         I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299"/>
        </w:trPr>
        <w:tc>
          <w:tcPr>
            <w:tcW w:w="1277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2655" w:type="dxa"/>
            <w:shd w:val="clear" w:color="auto" w:fill="auto"/>
          </w:tcPr>
          <w:p w:rsidR="00D359B7" w:rsidRPr="007C38CC" w:rsidRDefault="00D359B7" w:rsidP="00F1459F">
            <w:pPr>
              <w:pStyle w:val="Default"/>
            </w:pPr>
            <w:r w:rsidRPr="007C38CC">
              <w:t xml:space="preserve">учить выделять из группы один предмет и объединять в группы; </w:t>
            </w:r>
          </w:p>
          <w:p w:rsidR="00D359B7" w:rsidRPr="007C38CC" w:rsidRDefault="00D359B7" w:rsidP="00F1459F">
            <w:pPr>
              <w:pStyle w:val="Default"/>
            </w:pPr>
            <w:r w:rsidRPr="007C38CC">
              <w:t xml:space="preserve">Показать составлять и выделять однородные предметы; </w:t>
            </w:r>
          </w:p>
          <w:p w:rsidR="00D359B7" w:rsidRPr="007C38CC" w:rsidRDefault="00D359B7" w:rsidP="00F1459F">
            <w:pPr>
              <w:pStyle w:val="Default"/>
            </w:pPr>
          </w:p>
        </w:tc>
        <w:tc>
          <w:tcPr>
            <w:tcW w:w="2517" w:type="dxa"/>
            <w:shd w:val="clear" w:color="auto" w:fill="auto"/>
          </w:tcPr>
          <w:p w:rsidR="00D359B7" w:rsidRPr="007C38CC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iCs/>
                <w:color w:val="000000"/>
              </w:rPr>
              <w:t>Учить составлять и решать примеры по рисунку. Развивать умение ориентироваться на листе бумаги, выполняя графический диктант.</w:t>
            </w:r>
          </w:p>
        </w:tc>
        <w:tc>
          <w:tcPr>
            <w:tcW w:w="2092" w:type="dxa"/>
            <w:shd w:val="clear" w:color="auto" w:fill="auto"/>
          </w:tcPr>
          <w:p w:rsidR="00D359B7" w:rsidRDefault="00D359B7" w:rsidP="00F14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название последовательности месяцев в году.</w:t>
            </w:r>
          </w:p>
          <w:p w:rsidR="00D359B7" w:rsidRPr="007C38CC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Ориентироваться на листе бумаги.</w:t>
            </w:r>
          </w:p>
        </w:tc>
        <w:tc>
          <w:tcPr>
            <w:tcW w:w="1390" w:type="dxa"/>
            <w:shd w:val="clear" w:color="auto" w:fill="auto"/>
          </w:tcPr>
          <w:p w:rsidR="00D359B7" w:rsidRPr="007C38CC" w:rsidRDefault="00D359B7" w:rsidP="00F1459F">
            <w:pPr>
              <w:pStyle w:val="Default"/>
            </w:pPr>
            <w:r w:rsidRPr="00221102">
              <w:rPr>
                <w:rFonts w:eastAsia="Times New Roman"/>
              </w:rPr>
              <w:t xml:space="preserve">Соответствует  </w:t>
            </w:r>
            <w:r>
              <w:rPr>
                <w:rFonts w:eastAsia="Times New Roman"/>
              </w:rPr>
              <w:t xml:space="preserve">  </w:t>
            </w:r>
            <w:r w:rsidRPr="00221102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            I</w:t>
            </w:r>
            <w:r w:rsidRPr="00221102">
              <w:rPr>
                <w:rFonts w:eastAsia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299"/>
        </w:trPr>
        <w:tc>
          <w:tcPr>
            <w:tcW w:w="1277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2655" w:type="dxa"/>
            <w:shd w:val="clear" w:color="auto" w:fill="auto"/>
          </w:tcPr>
          <w:p w:rsidR="00D359B7" w:rsidRPr="007C38CC" w:rsidRDefault="00D359B7" w:rsidP="00F1459F">
            <w:pPr>
              <w:pStyle w:val="Default"/>
            </w:pPr>
            <w:r>
              <w:t>Учить передавать в аппликации, в лепке, характерные образы.</w:t>
            </w:r>
          </w:p>
        </w:tc>
        <w:tc>
          <w:tcPr>
            <w:tcW w:w="2517" w:type="dxa"/>
            <w:shd w:val="clear" w:color="auto" w:fill="auto"/>
          </w:tcPr>
          <w:p w:rsidR="00D359B7" w:rsidRPr="007C38CC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8621A">
              <w:rPr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2092" w:type="dxa"/>
            <w:shd w:val="clear" w:color="auto" w:fill="auto"/>
          </w:tcPr>
          <w:p w:rsidR="00D359B7" w:rsidRPr="00793FC9" w:rsidRDefault="00D359B7" w:rsidP="00F1459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793FC9">
              <w:rPr>
                <w:rFonts w:ascii="Times New Roman" w:hAnsi="Times New Roman" w:cs="Times New Roman"/>
                <w:shd w:val="clear" w:color="auto" w:fill="FFFFFF"/>
              </w:rPr>
              <w:t>Формировать умение вырезать предметы и их части овальной и круглой, квадратной формы. Закреплять умение срезанию углов</w:t>
            </w:r>
          </w:p>
        </w:tc>
        <w:tc>
          <w:tcPr>
            <w:tcW w:w="1390" w:type="dxa"/>
            <w:shd w:val="clear" w:color="auto" w:fill="auto"/>
          </w:tcPr>
          <w:p w:rsidR="00D359B7" w:rsidRPr="007C38CC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221102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         I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736"/>
        </w:trPr>
        <w:tc>
          <w:tcPr>
            <w:tcW w:w="1277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2655" w:type="dxa"/>
            <w:shd w:val="clear" w:color="auto" w:fill="auto"/>
          </w:tcPr>
          <w:p w:rsidR="00D359B7" w:rsidRPr="007C38CC" w:rsidRDefault="00D359B7" w:rsidP="00F1459F">
            <w:pPr>
              <w:pStyle w:val="Default"/>
            </w:pPr>
            <w:r w:rsidRPr="007C38CC">
              <w:t>Уметь запоминать предметы быта казахского народа.</w:t>
            </w:r>
          </w:p>
        </w:tc>
        <w:tc>
          <w:tcPr>
            <w:tcW w:w="2517" w:type="dxa"/>
            <w:shd w:val="clear" w:color="auto" w:fill="auto"/>
          </w:tcPr>
          <w:p w:rsidR="00D359B7" w:rsidRPr="007C38CC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7C38CC">
              <w:rPr>
                <w:iCs/>
                <w:color w:val="000000"/>
              </w:rPr>
              <w:t xml:space="preserve">Продолжить работу </w:t>
            </w:r>
            <w:proofErr w:type="gramStart"/>
            <w:r w:rsidRPr="007C38CC">
              <w:rPr>
                <w:iCs/>
                <w:color w:val="000000"/>
              </w:rPr>
              <w:t>по</w:t>
            </w:r>
            <w:proofErr w:type="gramEnd"/>
            <w:r w:rsidRPr="007C38CC">
              <w:rPr>
                <w:iCs/>
                <w:color w:val="000000"/>
              </w:rPr>
              <w:t xml:space="preserve"> предметом быта казахского народа, о государственных символах Казахстана.</w:t>
            </w:r>
          </w:p>
          <w:p w:rsidR="00D359B7" w:rsidRPr="007C38CC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D359B7" w:rsidRPr="007C38CC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кругозор, внимание, память, мышление при проблемных ситуациях</w:t>
            </w:r>
          </w:p>
        </w:tc>
        <w:tc>
          <w:tcPr>
            <w:tcW w:w="1390" w:type="dxa"/>
            <w:shd w:val="clear" w:color="auto" w:fill="auto"/>
          </w:tcPr>
          <w:p w:rsidR="00D359B7" w:rsidRPr="007C38CC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221102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Pr="00221102">
              <w:rPr>
                <w:rFonts w:ascii="Times New Roman" w:eastAsia="Times New Roman" w:hAnsi="Times New Roman" w:cs="Times New Roman"/>
              </w:rPr>
              <w:t xml:space="preserve">  II уровню развития умений и навыков</w:t>
            </w:r>
          </w:p>
        </w:tc>
      </w:tr>
    </w:tbl>
    <w:p w:rsidR="00D359B7" w:rsidRPr="006D0085" w:rsidRDefault="00D359B7" w:rsidP="00D359B7">
      <w:pPr>
        <w:tabs>
          <w:tab w:val="left" w:pos="11868"/>
        </w:tabs>
        <w:jc w:val="right"/>
        <w:rPr>
          <w:rFonts w:ascii="Times New Roman" w:hAnsi="Times New Roman" w:cs="Times New Roman"/>
        </w:rPr>
      </w:pPr>
    </w:p>
    <w:p w:rsidR="00D359B7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</w:p>
    <w:p w:rsidR="00D359B7" w:rsidRPr="000338AF" w:rsidRDefault="00D359B7" w:rsidP="00D359B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21D7">
        <w:rPr>
          <w:rFonts w:ascii="Times New Roman" w:hAnsi="Times New Roman" w:cs="Times New Roman"/>
          <w:b/>
          <w:sz w:val="28"/>
          <w:szCs w:val="28"/>
        </w:rPr>
        <w:t xml:space="preserve">Индивидуальная  карта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ребенка  на 2023-2024 </w:t>
      </w:r>
      <w:r w:rsidRPr="000338A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359B7" w:rsidRPr="00847ADB" w:rsidRDefault="00D359B7" w:rsidP="00D359B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47ADB">
        <w:rPr>
          <w:rFonts w:ascii="Times New Roman" w:hAnsi="Times New Roman" w:cs="Times New Roman"/>
          <w:sz w:val="24"/>
          <w:szCs w:val="24"/>
        </w:rPr>
        <w:t>Бусель</w:t>
      </w:r>
      <w:proofErr w:type="spellEnd"/>
      <w:r w:rsidRPr="00847ADB">
        <w:rPr>
          <w:rFonts w:ascii="Times New Roman" w:hAnsi="Times New Roman" w:cs="Times New Roman"/>
          <w:sz w:val="24"/>
          <w:szCs w:val="24"/>
        </w:rPr>
        <w:t xml:space="preserve"> Милана</w:t>
      </w:r>
    </w:p>
    <w:p w:rsidR="00D359B7" w:rsidRPr="00847ADB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847ADB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Pr="00847ADB">
        <w:rPr>
          <w:rFonts w:ascii="Times New Roman" w:hAnsi="Times New Roman" w:cs="Times New Roman"/>
          <w:sz w:val="24"/>
          <w:szCs w:val="24"/>
        </w:rPr>
        <w:t>02.08.2018</w:t>
      </w:r>
    </w:p>
    <w:p w:rsidR="00D359B7" w:rsidRPr="000338AF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847ADB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9"/>
        <w:gridCol w:w="2652"/>
        <w:gridCol w:w="2514"/>
        <w:gridCol w:w="2089"/>
        <w:gridCol w:w="1388"/>
      </w:tblGrid>
      <w:tr w:rsidR="00D359B7" w:rsidRPr="008421D7" w:rsidTr="00F1459F">
        <w:trPr>
          <w:trHeight w:val="151"/>
        </w:trPr>
        <w:tc>
          <w:tcPr>
            <w:tcW w:w="2019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52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514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89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38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RPr="00C467CA" w:rsidTr="00F1459F">
        <w:trPr>
          <w:trHeight w:val="1379"/>
        </w:trPr>
        <w:tc>
          <w:tcPr>
            <w:tcW w:w="2019" w:type="dxa"/>
            <w:shd w:val="clear" w:color="auto" w:fill="auto"/>
          </w:tcPr>
          <w:p w:rsidR="00D359B7" w:rsidRPr="00C467CA" w:rsidRDefault="00D359B7" w:rsidP="00F1459F">
            <w:pPr>
              <w:pStyle w:val="a3"/>
              <w:spacing w:before="0" w:beforeAutospacing="0" w:after="0" w:afterAutospacing="0" w:line="276" w:lineRule="auto"/>
            </w:pPr>
            <w:r w:rsidRPr="00C467C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2652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Формировать навыки при выполнении  основных движений</w:t>
            </w:r>
          </w:p>
        </w:tc>
        <w:tc>
          <w:tcPr>
            <w:tcW w:w="2514" w:type="dxa"/>
            <w:shd w:val="clear" w:color="auto" w:fill="auto"/>
          </w:tcPr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меть 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е </w:t>
            </w: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б 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>фек</w:t>
            </w: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Pr="000D2753">
              <w:rPr>
                <w:rFonts w:ascii="Times New Roman" w:eastAsia="Times New Roman" w:hAnsi="Times New Roman" w:cs="Times New Roman"/>
                <w:color w:val="000000"/>
              </w:rPr>
              <w:t>х и их призн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>ака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 w:rsidRPr="000D2753"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</w:tc>
        <w:tc>
          <w:tcPr>
            <w:tcW w:w="2089" w:type="dxa"/>
            <w:shd w:val="clear" w:color="auto" w:fill="auto"/>
          </w:tcPr>
          <w:p w:rsidR="00D359B7" w:rsidRPr="00C467CA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спортивных играх.</w:t>
            </w:r>
          </w:p>
        </w:tc>
        <w:tc>
          <w:tcPr>
            <w:tcW w:w="138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C467CA" w:rsidTr="00F1459F">
        <w:trPr>
          <w:trHeight w:val="1637"/>
        </w:trPr>
        <w:tc>
          <w:tcPr>
            <w:tcW w:w="2019" w:type="dxa"/>
            <w:shd w:val="clear" w:color="auto" w:fill="auto"/>
          </w:tcPr>
          <w:p w:rsidR="00D359B7" w:rsidRPr="00C467CA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467C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D359B7" w:rsidRPr="00C467CA" w:rsidRDefault="00D359B7" w:rsidP="00F1459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652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Работать над использованием всех частей речи; применять  необходимые слова и словосочетания;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участвовать в драматизации знакомых сказок; эмоционально воспринимать сюжет, сопереживать персонажам; </w:t>
            </w:r>
          </w:p>
        </w:tc>
        <w:tc>
          <w:tcPr>
            <w:tcW w:w="2514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 xml:space="preserve">Формировать умение внимательно рассматривать картинку, рассуждать над ее содержанием. Учить </w:t>
            </w:r>
            <w:proofErr w:type="gramStart"/>
            <w:r w:rsidRPr="000D2753">
              <w:rPr>
                <w:iCs/>
                <w:color w:val="000000"/>
                <w:sz w:val="22"/>
                <w:szCs w:val="22"/>
              </w:rPr>
              <w:t>самостоятельно</w:t>
            </w:r>
            <w:proofErr w:type="gramEnd"/>
            <w:r w:rsidRPr="000D2753">
              <w:rPr>
                <w:iCs/>
                <w:color w:val="000000"/>
                <w:sz w:val="22"/>
                <w:szCs w:val="22"/>
              </w:rPr>
              <w:t xml:space="preserve"> выполнять звуковой анализ слова.</w:t>
            </w:r>
          </w:p>
        </w:tc>
        <w:tc>
          <w:tcPr>
            <w:tcW w:w="2089" w:type="dxa"/>
            <w:shd w:val="clear" w:color="auto" w:fill="auto"/>
          </w:tcPr>
          <w:p w:rsidR="00D359B7" w:rsidRPr="00C467CA" w:rsidRDefault="00D359B7" w:rsidP="00F1459F">
            <w:pPr>
              <w:pStyle w:val="Default"/>
            </w:pPr>
            <w:r>
              <w:t xml:space="preserve">Называть обобщающие признаки предметов, умение классифицировать </w:t>
            </w:r>
          </w:p>
        </w:tc>
        <w:tc>
          <w:tcPr>
            <w:tcW w:w="138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C467CA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C467CA" w:rsidTr="00F1459F">
        <w:trPr>
          <w:trHeight w:val="1631"/>
        </w:trPr>
        <w:tc>
          <w:tcPr>
            <w:tcW w:w="2019" w:type="dxa"/>
            <w:shd w:val="clear" w:color="auto" w:fill="auto"/>
          </w:tcPr>
          <w:p w:rsidR="00D359B7" w:rsidRPr="00C467CA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467C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D359B7" w:rsidRPr="00C467CA" w:rsidRDefault="00D359B7" w:rsidP="00F1459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652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выделять из группы один предмет и объединять в группы;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 составлять и выделять однородные предметы;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располагать предметы в ряд, по порядку, по величине в направлении слева направо правой рукой.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расположения предметов в ряд, по порядку, в направлении слева направо правой рукой;</w:t>
            </w:r>
            <w:r w:rsidRPr="000D2753">
              <w:rPr>
                <w:iCs/>
                <w:color w:val="000000"/>
                <w:sz w:val="22"/>
                <w:szCs w:val="22"/>
              </w:rPr>
              <w:br/>
              <w:t>Закрепить представления о пространственных отношениях (</w:t>
            </w:r>
            <w:proofErr w:type="gramStart"/>
            <w:r w:rsidRPr="000D2753">
              <w:rPr>
                <w:iCs/>
                <w:color w:val="000000"/>
                <w:sz w:val="22"/>
                <w:szCs w:val="22"/>
              </w:rPr>
              <w:t>между</w:t>
            </w:r>
            <w:proofErr w:type="gramEnd"/>
            <w:r w:rsidRPr="000D2753">
              <w:rPr>
                <w:iCs/>
                <w:color w:val="000000"/>
                <w:sz w:val="22"/>
                <w:szCs w:val="22"/>
              </w:rPr>
              <w:t>, справа, слева).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shd w:val="clear" w:color="auto" w:fill="auto"/>
          </w:tcPr>
          <w:p w:rsidR="00D359B7" w:rsidRPr="00C467CA" w:rsidRDefault="00D359B7" w:rsidP="00F1459F">
            <w:pPr>
              <w:pStyle w:val="Default"/>
            </w:pPr>
            <w:r>
              <w:t>Умение решать примеры на сложение и вычитание</w:t>
            </w:r>
          </w:p>
        </w:tc>
        <w:tc>
          <w:tcPr>
            <w:tcW w:w="138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C467CA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C467CA" w:rsidTr="00F1459F">
        <w:trPr>
          <w:trHeight w:val="941"/>
        </w:trPr>
        <w:tc>
          <w:tcPr>
            <w:tcW w:w="2019" w:type="dxa"/>
            <w:shd w:val="clear" w:color="auto" w:fill="auto"/>
          </w:tcPr>
          <w:p w:rsidR="00D359B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proofErr w:type="spellStart"/>
            <w:r w:rsidRPr="00C467C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</w:t>
            </w:r>
            <w:proofErr w:type="spellEnd"/>
          </w:p>
          <w:p w:rsidR="00D359B7" w:rsidRPr="00C467CA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467CA">
              <w:rPr>
                <w:rFonts w:eastAsia="DejaVu Sans"/>
                <w:b/>
                <w:bCs/>
                <w:color w:val="000000"/>
                <w:kern w:val="2"/>
              </w:rPr>
              <w:t>во</w:t>
            </w:r>
          </w:p>
        </w:tc>
        <w:tc>
          <w:tcPr>
            <w:tcW w:w="2652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Учить использовать различные приемы при лепке, рисование, аппликации.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</w:rPr>
              <w:t>Учить составлять выразительные образы на основе собственного наблюдения.</w:t>
            </w:r>
          </w:p>
        </w:tc>
        <w:tc>
          <w:tcPr>
            <w:tcW w:w="2089" w:type="dxa"/>
            <w:shd w:val="clear" w:color="auto" w:fill="auto"/>
          </w:tcPr>
          <w:p w:rsidR="00D359B7" w:rsidRPr="00C467CA" w:rsidRDefault="00D359B7" w:rsidP="00F1459F">
            <w:pPr>
              <w:pStyle w:val="Default"/>
            </w:pPr>
            <w:r>
              <w:t>Закрепить умение составлять сюжетные композиции по сказкам.</w:t>
            </w:r>
          </w:p>
          <w:p w:rsidR="00D359B7" w:rsidRPr="00C467CA" w:rsidRDefault="00D359B7" w:rsidP="00F1459F">
            <w:pPr>
              <w:pStyle w:val="Default"/>
            </w:pPr>
          </w:p>
        </w:tc>
        <w:tc>
          <w:tcPr>
            <w:tcW w:w="138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C467CA" w:rsidRDefault="00D359B7" w:rsidP="00F1459F">
            <w:pPr>
              <w:pStyle w:val="Default"/>
            </w:pPr>
            <w:r>
              <w:rPr>
                <w:rFonts w:eastAsia="Times New Roman"/>
              </w:rPr>
              <w:t xml:space="preserve">     </w:t>
            </w:r>
            <w:r w:rsidRPr="00221102">
              <w:rPr>
                <w:rFonts w:eastAsia="Times New Roman"/>
              </w:rPr>
              <w:t> уровню развития умений и навыков</w:t>
            </w:r>
          </w:p>
        </w:tc>
      </w:tr>
      <w:tr w:rsidR="00D359B7" w:rsidRPr="00C467CA" w:rsidTr="00F1459F">
        <w:trPr>
          <w:trHeight w:val="633"/>
        </w:trPr>
        <w:tc>
          <w:tcPr>
            <w:tcW w:w="2019" w:type="dxa"/>
            <w:shd w:val="clear" w:color="auto" w:fill="auto"/>
          </w:tcPr>
          <w:p w:rsidR="00D359B7" w:rsidRPr="00C467CA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467C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2652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запоминать предметы быта казахского народа; </w:t>
            </w:r>
          </w:p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4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shd w:val="clear" w:color="auto" w:fill="auto"/>
          </w:tcPr>
          <w:p w:rsidR="00D359B7" w:rsidRPr="00C467CA" w:rsidRDefault="00D359B7" w:rsidP="00F1459F">
            <w:pPr>
              <w:pStyle w:val="a4"/>
              <w:tabs>
                <w:tab w:val="left" w:pos="426"/>
                <w:tab w:val="left" w:pos="709"/>
                <w:tab w:val="left" w:pos="851"/>
                <w:tab w:val="left" w:pos="993"/>
                <w:tab w:val="left" w:pos="2404"/>
                <w:tab w:val="left" w:pos="4909"/>
                <w:tab w:val="left" w:pos="5667"/>
                <w:tab w:val="left" w:pos="7507"/>
              </w:tabs>
              <w:kinsoku w:val="0"/>
              <w:overflowPunct w:val="0"/>
              <w:ind w:left="0" w:right="2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умения  причинно следственные связи живой и неживой природы и  явлениями природы </w:t>
            </w:r>
          </w:p>
        </w:tc>
        <w:tc>
          <w:tcPr>
            <w:tcW w:w="138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pStyle w:val="Default"/>
            </w:pPr>
            <w:r>
              <w:rPr>
                <w:rFonts w:eastAsia="Times New Roman"/>
              </w:rPr>
              <w:t xml:space="preserve">     </w:t>
            </w:r>
            <w:r w:rsidRPr="00221102">
              <w:rPr>
                <w:rFonts w:eastAsia="Times New Roman"/>
              </w:rPr>
              <w:t> уровню развития умений и навыков</w:t>
            </w:r>
          </w:p>
        </w:tc>
      </w:tr>
    </w:tbl>
    <w:p w:rsidR="00D359B7" w:rsidRPr="00C467CA" w:rsidRDefault="00D359B7" w:rsidP="00D35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D359B7" w:rsidRPr="00576D6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1D7">
        <w:rPr>
          <w:rFonts w:ascii="Times New Roman" w:hAnsi="Times New Roman" w:cs="Times New Roman"/>
          <w:b/>
          <w:sz w:val="28"/>
          <w:szCs w:val="28"/>
        </w:rPr>
        <w:t xml:space="preserve">Индивидуальная  карта развития </w:t>
      </w:r>
      <w:r>
        <w:rPr>
          <w:rFonts w:ascii="Times New Roman" w:hAnsi="Times New Roman" w:cs="Times New Roman"/>
          <w:b/>
          <w:sz w:val="28"/>
          <w:szCs w:val="28"/>
        </w:rPr>
        <w:t>ребенка  на 2023-2024</w:t>
      </w:r>
      <w:r w:rsidRPr="000338AF">
        <w:rPr>
          <w:rFonts w:ascii="Times New Roman" w:hAnsi="Times New Roman" w:cs="Times New Roman"/>
          <w:b/>
          <w:sz w:val="28"/>
          <w:szCs w:val="28"/>
        </w:rPr>
        <w:t xml:space="preserve"> учебный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D359B7" w:rsidRPr="00847ADB" w:rsidRDefault="00D359B7" w:rsidP="00D359B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47ADB">
        <w:rPr>
          <w:rFonts w:ascii="Times New Roman" w:hAnsi="Times New Roman" w:cs="Times New Roman"/>
          <w:sz w:val="24"/>
          <w:szCs w:val="24"/>
        </w:rPr>
        <w:t>Голдобин</w:t>
      </w:r>
      <w:proofErr w:type="spellEnd"/>
      <w:r w:rsidRPr="00847ADB">
        <w:rPr>
          <w:rFonts w:ascii="Times New Roman" w:hAnsi="Times New Roman" w:cs="Times New Roman"/>
          <w:sz w:val="24"/>
          <w:szCs w:val="24"/>
        </w:rPr>
        <w:t xml:space="preserve"> Матвей</w:t>
      </w:r>
    </w:p>
    <w:p w:rsidR="00D359B7" w:rsidRPr="00847ADB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847ADB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Pr="00847ADB">
        <w:rPr>
          <w:rFonts w:ascii="Times New Roman" w:hAnsi="Times New Roman" w:cs="Times New Roman"/>
          <w:sz w:val="24"/>
          <w:szCs w:val="24"/>
        </w:rPr>
        <w:t>05.07.2018</w:t>
      </w:r>
    </w:p>
    <w:p w:rsidR="00D359B7" w:rsidRPr="00847ADB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847ADB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0"/>
        <w:gridCol w:w="2591"/>
        <w:gridCol w:w="2456"/>
        <w:gridCol w:w="1995"/>
        <w:gridCol w:w="1402"/>
      </w:tblGrid>
      <w:tr w:rsidR="00D359B7" w:rsidRPr="008421D7" w:rsidTr="00F1459F">
        <w:trPr>
          <w:trHeight w:val="159"/>
        </w:trPr>
        <w:tc>
          <w:tcPr>
            <w:tcW w:w="1990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591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456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1995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402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RPr="008F6B53" w:rsidTr="00F1459F">
        <w:trPr>
          <w:trHeight w:val="1445"/>
        </w:trPr>
        <w:tc>
          <w:tcPr>
            <w:tcW w:w="1990" w:type="dxa"/>
            <w:shd w:val="clear" w:color="auto" w:fill="auto"/>
          </w:tcPr>
          <w:p w:rsidR="00D359B7" w:rsidRPr="008F6B53" w:rsidRDefault="00D359B7" w:rsidP="00F1459F">
            <w:pPr>
              <w:pStyle w:val="a3"/>
              <w:spacing w:before="0" w:beforeAutospacing="0" w:after="0" w:afterAutospacing="0" w:line="276" w:lineRule="auto"/>
            </w:pPr>
            <w:r w:rsidRPr="008F6B53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2591" w:type="dxa"/>
            <w:shd w:val="clear" w:color="auto" w:fill="auto"/>
          </w:tcPr>
          <w:p w:rsidR="00D359B7" w:rsidRPr="000D2753" w:rsidRDefault="00D359B7" w:rsidP="00F1459F">
            <w:pPr>
              <w:rPr>
                <w:rFonts w:ascii="Times New Roman" w:hAnsi="Times New Roman" w:cs="Times New Roman"/>
                <w:lang w:val="kk-KZ"/>
              </w:rPr>
            </w:pPr>
            <w:r w:rsidRPr="000D2753">
              <w:rPr>
                <w:rFonts w:ascii="Times New Roman" w:hAnsi="Times New Roman" w:cs="Times New Roman"/>
                <w:lang w:val="kk-KZ"/>
              </w:rPr>
              <w:t>Формирование двигательных навыков</w:t>
            </w:r>
          </w:p>
        </w:tc>
        <w:tc>
          <w:tcPr>
            <w:tcW w:w="2456" w:type="dxa"/>
            <w:shd w:val="clear" w:color="auto" w:fill="auto"/>
          </w:tcPr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</w:rPr>
              <w:t>Формирование устойчивого интереса к физкультурным занятиям, через игры, упражнения.</w:t>
            </w:r>
          </w:p>
        </w:tc>
        <w:tc>
          <w:tcPr>
            <w:tcW w:w="1995" w:type="dxa"/>
            <w:shd w:val="clear" w:color="auto" w:fill="auto"/>
          </w:tcPr>
          <w:p w:rsidR="00D359B7" w:rsidRPr="008F6B53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национальным играм</w:t>
            </w:r>
          </w:p>
        </w:tc>
        <w:tc>
          <w:tcPr>
            <w:tcW w:w="1402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8F6B53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F6B53" w:rsidTr="00F1459F">
        <w:trPr>
          <w:trHeight w:val="1716"/>
        </w:trPr>
        <w:tc>
          <w:tcPr>
            <w:tcW w:w="1990" w:type="dxa"/>
            <w:shd w:val="clear" w:color="auto" w:fill="auto"/>
          </w:tcPr>
          <w:p w:rsidR="00D359B7" w:rsidRPr="008F6B53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F6B53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:rsidR="00D359B7" w:rsidRPr="008F6B53" w:rsidRDefault="00D359B7" w:rsidP="00F1459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59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произносить внятно гласные и согласные звуки;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использовать все части речи; применять необходимые слова и словосочетания;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согласовывать слова в роде, числе, падеже.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 Учить участвовать в драматизации знакомых сказок; Научить </w:t>
            </w:r>
            <w:proofErr w:type="gramStart"/>
            <w:r w:rsidRPr="000D2753">
              <w:rPr>
                <w:sz w:val="22"/>
                <w:szCs w:val="22"/>
              </w:rPr>
              <w:t>выразительно</w:t>
            </w:r>
            <w:proofErr w:type="gramEnd"/>
            <w:r w:rsidRPr="000D2753">
              <w:rPr>
                <w:sz w:val="22"/>
                <w:szCs w:val="22"/>
              </w:rPr>
              <w:t xml:space="preserve"> читать </w:t>
            </w:r>
            <w:proofErr w:type="spellStart"/>
            <w:r w:rsidRPr="000D2753">
              <w:rPr>
                <w:sz w:val="22"/>
                <w:szCs w:val="22"/>
              </w:rPr>
              <w:t>потешки</w:t>
            </w:r>
            <w:proofErr w:type="spellEnd"/>
            <w:r w:rsidRPr="000D2753">
              <w:rPr>
                <w:sz w:val="22"/>
                <w:szCs w:val="22"/>
              </w:rPr>
              <w:t xml:space="preserve">, стихотворения. </w:t>
            </w:r>
          </w:p>
        </w:tc>
        <w:tc>
          <w:tcPr>
            <w:tcW w:w="2456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Формировать  навыки связной речи при рассматривании картин, предметов.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Учить подбирать и употреблять в речи слова с обобщающим значением.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Прививать интерес к художественной литературе.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D359B7" w:rsidRPr="008F6B53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Закрепить название литературных жанров: проявлять интерес к книгам, называть несколько литературных произведений</w:t>
            </w:r>
          </w:p>
        </w:tc>
        <w:tc>
          <w:tcPr>
            <w:tcW w:w="1402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8F6B53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F6B53" w:rsidTr="00F1459F">
        <w:trPr>
          <w:trHeight w:val="1709"/>
        </w:trPr>
        <w:tc>
          <w:tcPr>
            <w:tcW w:w="1990" w:type="dxa"/>
            <w:shd w:val="clear" w:color="auto" w:fill="auto"/>
          </w:tcPr>
          <w:p w:rsidR="00D359B7" w:rsidRPr="008F6B53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F6B53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D359B7" w:rsidRPr="008F6B53" w:rsidRDefault="00D359B7" w:rsidP="00F1459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59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выделять из группы один предмет и объединять в группы;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 составлять и выделять однородные предметы;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Работать над сравнением  двух контрастных предмета по длине и ширине, высоте путем наложения и приложения;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56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 </w:t>
            </w:r>
            <w:r w:rsidRPr="000D2753">
              <w:rPr>
                <w:iCs/>
                <w:color w:val="000000"/>
                <w:sz w:val="22"/>
                <w:szCs w:val="22"/>
              </w:rPr>
              <w:t>Учить решать логические упражнения на внимательность.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Формировать представление о сложении как объединении групп предметов.</w:t>
            </w:r>
          </w:p>
        </w:tc>
        <w:tc>
          <w:tcPr>
            <w:tcW w:w="1995" w:type="dxa"/>
            <w:shd w:val="clear" w:color="auto" w:fill="auto"/>
          </w:tcPr>
          <w:p w:rsidR="00D359B7" w:rsidRPr="00910F5F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5F"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трудолюбия, усидчивости; развитие умений ориентироваться на листе бумаги в клетку</w:t>
            </w:r>
            <w:r w:rsidRPr="00910F5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10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8F6B53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F6B53" w:rsidTr="00F1459F">
        <w:trPr>
          <w:trHeight w:val="986"/>
        </w:trPr>
        <w:tc>
          <w:tcPr>
            <w:tcW w:w="1990" w:type="dxa"/>
            <w:shd w:val="clear" w:color="auto" w:fill="auto"/>
          </w:tcPr>
          <w:p w:rsidR="00D359B7" w:rsidRPr="008F6B53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F6B53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259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Формировать умение создавать выразительный образ.</w:t>
            </w:r>
          </w:p>
        </w:tc>
        <w:tc>
          <w:tcPr>
            <w:tcW w:w="2456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 xml:space="preserve">Учить </w:t>
            </w:r>
            <w:proofErr w:type="gramStart"/>
            <w:r w:rsidRPr="000D2753">
              <w:rPr>
                <w:color w:val="000000"/>
                <w:sz w:val="22"/>
                <w:szCs w:val="22"/>
              </w:rPr>
              <w:t>выразительно</w:t>
            </w:r>
            <w:proofErr w:type="gramEnd"/>
            <w:r w:rsidRPr="000D2753">
              <w:rPr>
                <w:color w:val="000000"/>
                <w:sz w:val="22"/>
                <w:szCs w:val="22"/>
              </w:rPr>
              <w:t xml:space="preserve"> передавать в рисунке образ. Продолжить учить  придумывать содержание своей работе, </w:t>
            </w:r>
            <w:proofErr w:type="spellStart"/>
            <w:r w:rsidRPr="000D2753">
              <w:rPr>
                <w:color w:val="000000"/>
                <w:sz w:val="22"/>
                <w:szCs w:val="22"/>
              </w:rPr>
              <w:t>передовать</w:t>
            </w:r>
            <w:proofErr w:type="spellEnd"/>
            <w:r w:rsidRPr="000D2753">
              <w:rPr>
                <w:color w:val="000000"/>
                <w:sz w:val="22"/>
                <w:szCs w:val="22"/>
              </w:rPr>
              <w:t xml:space="preserve"> строение фигуры.</w:t>
            </w:r>
          </w:p>
        </w:tc>
        <w:tc>
          <w:tcPr>
            <w:tcW w:w="1995" w:type="dxa"/>
            <w:shd w:val="clear" w:color="auto" w:fill="auto"/>
          </w:tcPr>
          <w:p w:rsidR="00D359B7" w:rsidRPr="008F6B53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элементов казахского орнамента построенных на различных сочетаниях передавать форму и детали предметов, применяя различные способы.</w:t>
            </w:r>
          </w:p>
        </w:tc>
        <w:tc>
          <w:tcPr>
            <w:tcW w:w="1402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8F6B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     </w:t>
            </w:r>
            <w:r w:rsidRPr="00221102">
              <w:t> уровню развития умений и навыков</w:t>
            </w:r>
          </w:p>
        </w:tc>
      </w:tr>
      <w:tr w:rsidR="00D359B7" w:rsidRPr="008F6B53" w:rsidTr="00F1459F">
        <w:trPr>
          <w:trHeight w:val="1239"/>
        </w:trPr>
        <w:tc>
          <w:tcPr>
            <w:tcW w:w="1990" w:type="dxa"/>
            <w:shd w:val="clear" w:color="auto" w:fill="auto"/>
          </w:tcPr>
          <w:p w:rsidR="00D359B7" w:rsidRPr="008F6B53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F6B53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2591" w:type="dxa"/>
            <w:shd w:val="clear" w:color="auto" w:fill="auto"/>
          </w:tcPr>
          <w:p w:rsidR="00D359B7" w:rsidRPr="008F6B53" w:rsidRDefault="00D359B7" w:rsidP="00F1459F">
            <w:pPr>
              <w:pStyle w:val="Default"/>
            </w:pPr>
            <w:r w:rsidRPr="008F6B53">
              <w:t xml:space="preserve">Уметь запоминать предметы быта казахского народа; </w:t>
            </w:r>
          </w:p>
          <w:p w:rsidR="00D359B7" w:rsidRPr="008F6B53" w:rsidRDefault="00D359B7" w:rsidP="00F1459F">
            <w:pPr>
              <w:pStyle w:val="Default"/>
            </w:pPr>
          </w:p>
        </w:tc>
        <w:tc>
          <w:tcPr>
            <w:tcW w:w="2456" w:type="dxa"/>
            <w:shd w:val="clear" w:color="auto" w:fill="auto"/>
          </w:tcPr>
          <w:p w:rsidR="00D359B7" w:rsidRPr="007A7406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8F6B53">
              <w:rPr>
                <w:iCs/>
                <w:color w:val="000000"/>
              </w:rPr>
              <w:t>Продолжить работу по предмету быта казахского народа, о государственных символах Казахстан</w:t>
            </w:r>
          </w:p>
          <w:p w:rsidR="00D359B7" w:rsidRPr="008F6B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95" w:type="dxa"/>
            <w:shd w:val="clear" w:color="auto" w:fill="auto"/>
          </w:tcPr>
          <w:p w:rsidR="00D359B7" w:rsidRPr="008F6B53" w:rsidRDefault="00D359B7" w:rsidP="00F1459F">
            <w:pPr>
              <w:pStyle w:val="a4"/>
              <w:tabs>
                <w:tab w:val="left" w:pos="426"/>
                <w:tab w:val="left" w:pos="709"/>
                <w:tab w:val="left" w:pos="821"/>
                <w:tab w:val="left" w:pos="993"/>
                <w:tab w:val="left" w:pos="2711"/>
                <w:tab w:val="left" w:pos="3148"/>
                <w:tab w:val="left" w:pos="4652"/>
                <w:tab w:val="left" w:pos="6250"/>
                <w:tab w:val="left" w:pos="6975"/>
                <w:tab w:val="left" w:pos="8596"/>
              </w:tabs>
              <w:kinsoku w:val="0"/>
              <w:overflowPunct w:val="0"/>
              <w:ind w:left="0" w:right="2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свое мнение</w:t>
            </w:r>
          </w:p>
        </w:tc>
        <w:tc>
          <w:tcPr>
            <w:tcW w:w="1402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8F6B53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</w:p>
    <w:p w:rsidR="00D359B7" w:rsidRPr="000338AF" w:rsidRDefault="00D359B7" w:rsidP="00D359B7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21D7">
        <w:rPr>
          <w:rFonts w:ascii="Times New Roman" w:hAnsi="Times New Roman" w:cs="Times New Roman"/>
          <w:b/>
          <w:sz w:val="28"/>
          <w:szCs w:val="28"/>
        </w:rPr>
        <w:t xml:space="preserve">Индивидуальная  карта развития </w:t>
      </w:r>
      <w:r>
        <w:rPr>
          <w:rFonts w:ascii="Times New Roman" w:hAnsi="Times New Roman" w:cs="Times New Roman"/>
          <w:b/>
          <w:sz w:val="28"/>
          <w:szCs w:val="28"/>
        </w:rPr>
        <w:t>ребенка  на 2023-2024</w:t>
      </w:r>
      <w:r w:rsidRPr="000338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59B7" w:rsidRPr="00C34301" w:rsidRDefault="00D359B7" w:rsidP="00D359B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C34301">
        <w:rPr>
          <w:rFonts w:ascii="Times New Roman" w:hAnsi="Times New Roman" w:cs="Times New Roman"/>
          <w:sz w:val="24"/>
          <w:szCs w:val="24"/>
        </w:rPr>
        <w:t>Даньярова</w:t>
      </w:r>
      <w:proofErr w:type="spellEnd"/>
      <w:r w:rsidRPr="00C34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01">
        <w:rPr>
          <w:rFonts w:ascii="Times New Roman" w:hAnsi="Times New Roman" w:cs="Times New Roman"/>
          <w:sz w:val="24"/>
          <w:szCs w:val="24"/>
        </w:rPr>
        <w:t>Айсана</w:t>
      </w:r>
      <w:proofErr w:type="spellEnd"/>
    </w:p>
    <w:p w:rsidR="00D359B7" w:rsidRPr="00C34301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C34301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Pr="00C34301">
        <w:rPr>
          <w:rFonts w:ascii="Times New Roman" w:hAnsi="Times New Roman" w:cs="Times New Roman"/>
          <w:sz w:val="24"/>
          <w:szCs w:val="24"/>
        </w:rPr>
        <w:t>15.10.2018</w:t>
      </w:r>
    </w:p>
    <w:p w:rsidR="00D359B7" w:rsidRPr="00C34301" w:rsidRDefault="00D359B7" w:rsidP="00D359B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C34301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  <w:r w:rsidRPr="00C34301">
        <w:rPr>
          <w:sz w:val="28"/>
          <w:szCs w:val="28"/>
        </w:rPr>
        <w:tab/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2648"/>
        <w:gridCol w:w="2511"/>
        <w:gridCol w:w="2086"/>
        <w:gridCol w:w="1387"/>
      </w:tblGrid>
      <w:tr w:rsidR="00D359B7" w:rsidRPr="008421D7" w:rsidTr="00F1459F">
        <w:trPr>
          <w:trHeight w:val="176"/>
        </w:trPr>
        <w:tc>
          <w:tcPr>
            <w:tcW w:w="2159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48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511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86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38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RPr="0013532B" w:rsidTr="00F1459F">
        <w:trPr>
          <w:trHeight w:val="1598"/>
        </w:trPr>
        <w:tc>
          <w:tcPr>
            <w:tcW w:w="2159" w:type="dxa"/>
            <w:shd w:val="clear" w:color="auto" w:fill="auto"/>
          </w:tcPr>
          <w:p w:rsidR="00D359B7" w:rsidRPr="0013532B" w:rsidRDefault="00D359B7" w:rsidP="00F1459F">
            <w:pPr>
              <w:pStyle w:val="a3"/>
              <w:spacing w:before="0" w:beforeAutospacing="0" w:after="0" w:afterAutospacing="0" w:line="276" w:lineRule="auto"/>
            </w:pPr>
            <w:r w:rsidRPr="0013532B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2648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  <w:lang w:val="kk-KZ"/>
              </w:rPr>
              <w:t>Формирование двигательных навыков</w:t>
            </w:r>
          </w:p>
        </w:tc>
        <w:tc>
          <w:tcPr>
            <w:tcW w:w="2511" w:type="dxa"/>
            <w:shd w:val="clear" w:color="auto" w:fill="auto"/>
          </w:tcPr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</w:rPr>
              <w:t xml:space="preserve">Формировать пространственную терминологию (исходное положение, </w:t>
            </w:r>
            <w:proofErr w:type="spellStart"/>
            <w:r w:rsidRPr="000D2753">
              <w:rPr>
                <w:rFonts w:ascii="Times New Roman" w:hAnsi="Times New Roman" w:cs="Times New Roman"/>
              </w:rPr>
              <w:t>колонна</w:t>
            </w:r>
            <w:proofErr w:type="gramStart"/>
            <w:r w:rsidRPr="000D2753">
              <w:rPr>
                <w:rFonts w:ascii="Times New Roman" w:hAnsi="Times New Roman" w:cs="Times New Roman"/>
              </w:rPr>
              <w:t>,ш</w:t>
            </w:r>
            <w:proofErr w:type="gramEnd"/>
            <w:r w:rsidRPr="000D2753">
              <w:rPr>
                <w:rFonts w:ascii="Times New Roman" w:hAnsi="Times New Roman" w:cs="Times New Roman"/>
              </w:rPr>
              <w:t>еренга</w:t>
            </w:r>
            <w:proofErr w:type="spellEnd"/>
            <w:r w:rsidRPr="000D27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6" w:type="dxa"/>
            <w:shd w:val="clear" w:color="auto" w:fill="auto"/>
          </w:tcPr>
          <w:p w:rsidR="00D359B7" w:rsidRPr="0013532B" w:rsidRDefault="00D359B7" w:rsidP="00F14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перешагивать через препятствия боком, с поворотом</w:t>
            </w:r>
          </w:p>
        </w:tc>
        <w:tc>
          <w:tcPr>
            <w:tcW w:w="138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13532B" w:rsidRDefault="00D359B7" w:rsidP="00F14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13532B" w:rsidTr="00F1459F">
        <w:trPr>
          <w:trHeight w:val="1897"/>
        </w:trPr>
        <w:tc>
          <w:tcPr>
            <w:tcW w:w="2159" w:type="dxa"/>
            <w:shd w:val="clear" w:color="auto" w:fill="auto"/>
          </w:tcPr>
          <w:p w:rsidR="00D359B7" w:rsidRPr="0013532B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3532B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D359B7" w:rsidRPr="0013532B" w:rsidRDefault="00D359B7" w:rsidP="00F1459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648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произносить внятно гласные и согласные звуки;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использовать все части речи; применять необходимые слова и словосочетания;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согласовывать слова в роде, числе, падеже.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 Учить участвовать в драматизации знакомых сказок;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Научить </w:t>
            </w:r>
            <w:proofErr w:type="gramStart"/>
            <w:r w:rsidRPr="000D2753">
              <w:rPr>
                <w:sz w:val="22"/>
                <w:szCs w:val="22"/>
              </w:rPr>
              <w:t>выразительно</w:t>
            </w:r>
            <w:proofErr w:type="gramEnd"/>
            <w:r w:rsidRPr="000D2753">
              <w:rPr>
                <w:sz w:val="22"/>
                <w:szCs w:val="22"/>
              </w:rPr>
              <w:t xml:space="preserve"> читать </w:t>
            </w:r>
            <w:proofErr w:type="spellStart"/>
            <w:r w:rsidRPr="000D2753">
              <w:rPr>
                <w:sz w:val="22"/>
                <w:szCs w:val="22"/>
              </w:rPr>
              <w:t>потешки</w:t>
            </w:r>
            <w:proofErr w:type="spellEnd"/>
            <w:r w:rsidRPr="000D2753">
              <w:rPr>
                <w:sz w:val="22"/>
                <w:szCs w:val="22"/>
              </w:rPr>
              <w:t xml:space="preserve">, стихотворения. </w:t>
            </w:r>
          </w:p>
        </w:tc>
        <w:tc>
          <w:tcPr>
            <w:tcW w:w="2511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Формировать навык подбирать и употреблять  в речи слова обобщающим значением.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</w:rPr>
              <w:t>Называть сказки по сказочным героям.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</w:rPr>
              <w:t>Уметь пересказывать  последовательно содержание рассказа.</w:t>
            </w:r>
          </w:p>
        </w:tc>
        <w:tc>
          <w:tcPr>
            <w:tcW w:w="2086" w:type="dxa"/>
            <w:shd w:val="clear" w:color="auto" w:fill="auto"/>
          </w:tcPr>
          <w:p w:rsidR="00D359B7" w:rsidRPr="0013532B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проводить звуковой анализ слова.</w:t>
            </w:r>
          </w:p>
        </w:tc>
        <w:tc>
          <w:tcPr>
            <w:tcW w:w="138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13532B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E4017" w:rsidTr="00F1459F">
        <w:trPr>
          <w:trHeight w:val="850"/>
        </w:trPr>
        <w:tc>
          <w:tcPr>
            <w:tcW w:w="2159" w:type="dxa"/>
            <w:shd w:val="clear" w:color="auto" w:fill="auto"/>
          </w:tcPr>
          <w:p w:rsidR="00D359B7" w:rsidRPr="000E401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0E4017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D359B7" w:rsidRPr="000E4017" w:rsidRDefault="00D359B7" w:rsidP="00F1459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648" w:type="dxa"/>
            <w:shd w:val="clear" w:color="auto" w:fill="auto"/>
          </w:tcPr>
          <w:p w:rsidR="00D359B7" w:rsidRPr="000E4017" w:rsidRDefault="00D359B7" w:rsidP="00F1459F">
            <w:pPr>
              <w:pStyle w:val="Default"/>
            </w:pPr>
            <w:r w:rsidRPr="000E4017">
              <w:t>Учить счет в пределах 10 в прямом и обратном порядке.</w:t>
            </w:r>
          </w:p>
        </w:tc>
        <w:tc>
          <w:tcPr>
            <w:tcW w:w="2511" w:type="dxa"/>
            <w:shd w:val="clear" w:color="auto" w:fill="auto"/>
          </w:tcPr>
          <w:p w:rsidR="00D359B7" w:rsidRPr="000E4017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4017">
              <w:rPr>
                <w:color w:val="000000"/>
              </w:rPr>
              <w:t>Учить составлять и решать простые арифметические задачи, на сложение и вычитание в пределах 10</w:t>
            </w:r>
          </w:p>
        </w:tc>
        <w:tc>
          <w:tcPr>
            <w:tcW w:w="2086" w:type="dxa"/>
            <w:shd w:val="clear" w:color="auto" w:fill="auto"/>
          </w:tcPr>
          <w:p w:rsidR="00D359B7" w:rsidRPr="000E4017" w:rsidRDefault="00D359B7" w:rsidP="00F14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ориентироваться  на листе бумаги, называет последовательно дни недели, </w:t>
            </w:r>
            <w:r w:rsidRPr="000E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месяцы по временам года</w:t>
            </w:r>
          </w:p>
          <w:p w:rsidR="00D359B7" w:rsidRPr="000E4017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359B7" w:rsidRPr="000E4017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Соответствует   </w:t>
            </w:r>
            <w:r w:rsidRPr="000E4017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0E4017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  уровню развития умений и навыков</w:t>
            </w:r>
          </w:p>
        </w:tc>
      </w:tr>
      <w:tr w:rsidR="00D359B7" w:rsidRPr="000E4017" w:rsidTr="00F1459F">
        <w:trPr>
          <w:trHeight w:val="1091"/>
        </w:trPr>
        <w:tc>
          <w:tcPr>
            <w:tcW w:w="2159" w:type="dxa"/>
            <w:shd w:val="clear" w:color="auto" w:fill="auto"/>
          </w:tcPr>
          <w:p w:rsidR="00D359B7" w:rsidRPr="000E401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0E4017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2648" w:type="dxa"/>
            <w:shd w:val="clear" w:color="auto" w:fill="auto"/>
          </w:tcPr>
          <w:p w:rsidR="00D359B7" w:rsidRPr="000E4017" w:rsidRDefault="00D359B7" w:rsidP="00F1459F">
            <w:pPr>
              <w:pStyle w:val="Default"/>
            </w:pPr>
            <w:r w:rsidRPr="000E4017">
              <w:t>Развивать способность к творчеству. Воспитывать аккуратность при выполнении работы.</w:t>
            </w:r>
          </w:p>
        </w:tc>
        <w:tc>
          <w:tcPr>
            <w:tcW w:w="2511" w:type="dxa"/>
            <w:shd w:val="clear" w:color="auto" w:fill="auto"/>
          </w:tcPr>
          <w:p w:rsidR="00D359B7" w:rsidRPr="000E4017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4017">
              <w:rPr>
                <w:color w:val="000000"/>
              </w:rPr>
              <w:t>Развивать способность к творчеству, прививать навыки культуры труда, взаимопомощи.</w:t>
            </w:r>
          </w:p>
        </w:tc>
        <w:tc>
          <w:tcPr>
            <w:tcW w:w="2086" w:type="dxa"/>
            <w:shd w:val="clear" w:color="auto" w:fill="auto"/>
          </w:tcPr>
          <w:p w:rsidR="00D359B7" w:rsidRPr="000E4017" w:rsidRDefault="00D359B7" w:rsidP="00F14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лепит с натуры и по представлению знакомые предметы разной формы и величины</w:t>
            </w:r>
          </w:p>
          <w:p w:rsidR="00D359B7" w:rsidRPr="000E4017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D359B7" w:rsidRPr="000E4017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  </w:t>
            </w:r>
            <w:r w:rsidRPr="000E4017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0E4017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  уровню развития умений и навыков</w:t>
            </w:r>
          </w:p>
        </w:tc>
      </w:tr>
      <w:tr w:rsidR="00D359B7" w:rsidRPr="000E4017" w:rsidTr="00F1459F">
        <w:trPr>
          <w:trHeight w:val="335"/>
        </w:trPr>
        <w:tc>
          <w:tcPr>
            <w:tcW w:w="2159" w:type="dxa"/>
            <w:shd w:val="clear" w:color="auto" w:fill="auto"/>
          </w:tcPr>
          <w:p w:rsidR="00D359B7" w:rsidRPr="000E401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0E4017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2648" w:type="dxa"/>
            <w:shd w:val="clear" w:color="auto" w:fill="auto"/>
          </w:tcPr>
          <w:p w:rsidR="00D359B7" w:rsidRPr="000E4017" w:rsidRDefault="00D359B7" w:rsidP="00F1459F">
            <w:pPr>
              <w:pStyle w:val="Default"/>
            </w:pPr>
            <w:r w:rsidRPr="000E4017">
              <w:t xml:space="preserve">Учить запоминать предметы быта казахского народа; </w:t>
            </w:r>
          </w:p>
          <w:p w:rsidR="00D359B7" w:rsidRPr="000E4017" w:rsidRDefault="00D359B7" w:rsidP="00F1459F">
            <w:pPr>
              <w:pStyle w:val="Default"/>
            </w:pPr>
            <w:r w:rsidRPr="000E4017">
              <w:t xml:space="preserve">Учить  </w:t>
            </w:r>
            <w:proofErr w:type="gramStart"/>
            <w:r w:rsidRPr="000E4017">
              <w:t>выполнять роль</w:t>
            </w:r>
            <w:proofErr w:type="gramEnd"/>
            <w:r w:rsidRPr="000E4017">
              <w:t xml:space="preserve"> членов семьи в сюжетно-ролевых играх, а также </w:t>
            </w:r>
          </w:p>
          <w:p w:rsidR="00D359B7" w:rsidRPr="000E4017" w:rsidRDefault="00D359B7" w:rsidP="00F1459F">
            <w:pPr>
              <w:pStyle w:val="Default"/>
            </w:pPr>
            <w:r w:rsidRPr="000E4017">
              <w:t>называть членов семьи и ближайшего окружения.</w:t>
            </w:r>
          </w:p>
        </w:tc>
        <w:tc>
          <w:tcPr>
            <w:tcW w:w="2511" w:type="dxa"/>
            <w:shd w:val="clear" w:color="auto" w:fill="auto"/>
          </w:tcPr>
          <w:p w:rsidR="00D359B7" w:rsidRPr="000E4017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0E4017">
              <w:rPr>
                <w:iCs/>
                <w:color w:val="000000"/>
              </w:rPr>
              <w:t xml:space="preserve">Продолжить работу </w:t>
            </w:r>
            <w:proofErr w:type="gramStart"/>
            <w:r w:rsidRPr="000E4017">
              <w:rPr>
                <w:iCs/>
                <w:color w:val="000000"/>
              </w:rPr>
              <w:t>по</w:t>
            </w:r>
            <w:proofErr w:type="gramEnd"/>
            <w:r w:rsidRPr="000E4017">
              <w:rPr>
                <w:iCs/>
                <w:color w:val="000000"/>
              </w:rPr>
              <w:t xml:space="preserve"> предметом быта казахского народа, о государственных символах Казахстана.</w:t>
            </w:r>
          </w:p>
          <w:p w:rsidR="00D359B7" w:rsidRPr="000E4017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86" w:type="dxa"/>
            <w:shd w:val="clear" w:color="auto" w:fill="auto"/>
          </w:tcPr>
          <w:p w:rsidR="00D359B7" w:rsidRPr="000E4017" w:rsidRDefault="00D359B7" w:rsidP="00F14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между живой и неживой природой, явлениями природы, знание  об охране природы, значении солнца и воздуха в жизни человека, животных и растений</w:t>
            </w:r>
          </w:p>
          <w:p w:rsidR="00D359B7" w:rsidRPr="000E4017" w:rsidRDefault="00D359B7" w:rsidP="00F1459F">
            <w:pPr>
              <w:pStyle w:val="Default"/>
            </w:pPr>
          </w:p>
        </w:tc>
        <w:tc>
          <w:tcPr>
            <w:tcW w:w="1387" w:type="dxa"/>
            <w:shd w:val="clear" w:color="auto" w:fill="auto"/>
          </w:tcPr>
          <w:p w:rsidR="00D359B7" w:rsidRPr="000E4017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                        </w:t>
            </w:r>
            <w:r w:rsidRPr="000E4017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0E4017" w:rsidRDefault="00D359B7" w:rsidP="00F1459F">
            <w:pPr>
              <w:pStyle w:val="Default"/>
            </w:pPr>
            <w:r w:rsidRPr="000E4017">
              <w:rPr>
                <w:rFonts w:eastAsia="Times New Roman"/>
              </w:rPr>
              <w:t xml:space="preserve">      уровню развития умений и навыков</w:t>
            </w:r>
          </w:p>
        </w:tc>
      </w:tr>
    </w:tbl>
    <w:p w:rsidR="00D359B7" w:rsidRPr="000E4017" w:rsidRDefault="00D359B7" w:rsidP="00D35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D359B7" w:rsidRPr="000338AF" w:rsidRDefault="00D359B7" w:rsidP="00D359B7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21D7">
        <w:rPr>
          <w:rFonts w:ascii="Times New Roman" w:hAnsi="Times New Roman" w:cs="Times New Roman"/>
          <w:b/>
          <w:sz w:val="28"/>
          <w:szCs w:val="28"/>
        </w:rPr>
        <w:t xml:space="preserve">Индивидуальная  карта развития </w:t>
      </w:r>
      <w:r>
        <w:rPr>
          <w:rFonts w:ascii="Times New Roman" w:hAnsi="Times New Roman" w:cs="Times New Roman"/>
          <w:b/>
          <w:sz w:val="28"/>
          <w:szCs w:val="28"/>
        </w:rPr>
        <w:t>ребенка  на 2023-2024</w:t>
      </w:r>
      <w:r w:rsidRPr="000338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59B7" w:rsidRPr="00C34301" w:rsidRDefault="00D359B7" w:rsidP="00D359B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C34301">
        <w:rPr>
          <w:rFonts w:ascii="Times New Roman" w:hAnsi="Times New Roman" w:cs="Times New Roman"/>
          <w:sz w:val="24"/>
          <w:szCs w:val="24"/>
        </w:rPr>
        <w:t>Жанат</w:t>
      </w:r>
      <w:proofErr w:type="spellEnd"/>
      <w:r w:rsidRPr="00C34301">
        <w:rPr>
          <w:rFonts w:ascii="Times New Roman" w:hAnsi="Times New Roman" w:cs="Times New Roman"/>
          <w:sz w:val="24"/>
          <w:szCs w:val="24"/>
        </w:rPr>
        <w:t xml:space="preserve"> Ибрагим</w:t>
      </w:r>
    </w:p>
    <w:p w:rsidR="00D359B7" w:rsidRPr="00C34301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C34301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Pr="00C34301">
        <w:rPr>
          <w:rFonts w:ascii="Times New Roman" w:hAnsi="Times New Roman" w:cs="Times New Roman"/>
          <w:sz w:val="24"/>
          <w:szCs w:val="24"/>
        </w:rPr>
        <w:t>18.06.2018</w:t>
      </w:r>
    </w:p>
    <w:p w:rsidR="00D359B7" w:rsidRPr="00C34301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C34301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5"/>
        <w:gridCol w:w="2665"/>
        <w:gridCol w:w="2526"/>
        <w:gridCol w:w="2008"/>
        <w:gridCol w:w="1486"/>
      </w:tblGrid>
      <w:tr w:rsidR="00D359B7" w:rsidRPr="008421D7" w:rsidTr="00F1459F">
        <w:trPr>
          <w:trHeight w:val="161"/>
        </w:trPr>
        <w:tc>
          <w:tcPr>
            <w:tcW w:w="2025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65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526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08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486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«средний»;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RPr="000B0DD0" w:rsidTr="00F1459F">
        <w:trPr>
          <w:trHeight w:val="1203"/>
        </w:trPr>
        <w:tc>
          <w:tcPr>
            <w:tcW w:w="2025" w:type="dxa"/>
            <w:shd w:val="clear" w:color="auto" w:fill="auto"/>
          </w:tcPr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</w:pPr>
            <w:r w:rsidRPr="000B0DD0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Здоровье</w:t>
            </w:r>
          </w:p>
        </w:tc>
        <w:tc>
          <w:tcPr>
            <w:tcW w:w="2665" w:type="dxa"/>
            <w:shd w:val="clear" w:color="auto" w:fill="auto"/>
          </w:tcPr>
          <w:p w:rsidR="00D359B7" w:rsidRPr="000D2753" w:rsidRDefault="00D359B7" w:rsidP="00F1459F">
            <w:pPr>
              <w:rPr>
                <w:rFonts w:ascii="Times New Roman" w:hAnsi="Times New Roman" w:cs="Times New Roman"/>
                <w:lang w:val="kk-KZ"/>
              </w:rPr>
            </w:pPr>
            <w:r w:rsidRPr="000D2753">
              <w:rPr>
                <w:rFonts w:ascii="Times New Roman" w:hAnsi="Times New Roman" w:cs="Times New Roman"/>
                <w:lang w:val="kk-KZ"/>
              </w:rPr>
              <w:t>Формирование двигательных навыков</w:t>
            </w:r>
          </w:p>
        </w:tc>
        <w:tc>
          <w:tcPr>
            <w:tcW w:w="2526" w:type="dxa"/>
            <w:shd w:val="clear" w:color="auto" w:fill="auto"/>
          </w:tcPr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</w:rPr>
              <w:t xml:space="preserve">Закрепить навыки правильной ходьбы; на носках, на пяточках, бег с колонной по кругу. </w:t>
            </w:r>
          </w:p>
        </w:tc>
        <w:tc>
          <w:tcPr>
            <w:tcW w:w="2008" w:type="dxa"/>
            <w:shd w:val="clear" w:color="auto" w:fill="auto"/>
          </w:tcPr>
          <w:p w:rsidR="00D359B7" w:rsidRDefault="00D359B7" w:rsidP="00F14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активно участвует в национальных подвижных играх, играх с элементами соревнований и эстафетных играх,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где демонстрирует физические качества: скорость, силу, выносливость, гибкость, ловкость</w:t>
            </w:r>
          </w:p>
          <w:p w:rsidR="00D359B7" w:rsidRPr="000B0DD0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D359B7" w:rsidRPr="000B0DD0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B0DD0" w:rsidTr="00F1459F">
        <w:trPr>
          <w:trHeight w:val="1734"/>
        </w:trPr>
        <w:tc>
          <w:tcPr>
            <w:tcW w:w="2025" w:type="dxa"/>
            <w:shd w:val="clear" w:color="auto" w:fill="auto"/>
          </w:tcPr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0B0DD0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66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произносить внятно гласные и согласные звуки;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участвовать в драматизации знакомых сказок;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эмоционально воспринимать сюжет, сопереживать персонажам; </w:t>
            </w:r>
          </w:p>
        </w:tc>
        <w:tc>
          <w:tcPr>
            <w:tcW w:w="2526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 xml:space="preserve">Закрепить словообразование относительных прилагательных 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-формировать соотнесение слов с движением, закрепить употребление предлогов (</w:t>
            </w:r>
            <w:proofErr w:type="gramStart"/>
            <w:r w:rsidRPr="000D2753">
              <w:rPr>
                <w:iCs/>
                <w:color w:val="000000"/>
                <w:sz w:val="22"/>
                <w:szCs w:val="22"/>
              </w:rPr>
              <w:t>с</w:t>
            </w:r>
            <w:proofErr w:type="gramEnd"/>
            <w:r w:rsidRPr="000D2753">
              <w:rPr>
                <w:iCs/>
                <w:color w:val="000000"/>
                <w:sz w:val="22"/>
                <w:szCs w:val="22"/>
              </w:rPr>
              <w:t xml:space="preserve">, на, из-под, в, из) </w:t>
            </w:r>
          </w:p>
        </w:tc>
        <w:tc>
          <w:tcPr>
            <w:tcW w:w="2008" w:type="dxa"/>
            <w:shd w:val="clear" w:color="auto" w:fill="auto"/>
          </w:tcPr>
          <w:p w:rsidR="00D359B7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монологическую, связную речь, отвечать на предложение полным ответом.</w:t>
            </w:r>
          </w:p>
          <w:p w:rsidR="00D359B7" w:rsidRPr="000B0DD0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ЗАС</w:t>
            </w:r>
          </w:p>
        </w:tc>
        <w:tc>
          <w:tcPr>
            <w:tcW w:w="1486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0B0DD0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B0DD0" w:rsidTr="00F1459F">
        <w:trPr>
          <w:trHeight w:val="1728"/>
        </w:trPr>
        <w:tc>
          <w:tcPr>
            <w:tcW w:w="2025" w:type="dxa"/>
            <w:shd w:val="clear" w:color="auto" w:fill="auto"/>
          </w:tcPr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0B0DD0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66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выделять из группы один предмет и объединять в группы;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 составлять и выделять однородные предметы;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располагать предметы в ряд, по порядку, по величине в направлении слева направо правой рукой;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Продолжить учить составлять и решать простые задачи, на сложение и вычитание в пределах 10.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Закладывать социальные основы личности в процессе формирования представлений о дружбе.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 xml:space="preserve">Закрепить знание </w:t>
            </w:r>
            <w:proofErr w:type="gramStart"/>
            <w:r w:rsidRPr="000D2753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D2753">
              <w:rPr>
                <w:color w:val="000000"/>
                <w:sz w:val="22"/>
                <w:szCs w:val="22"/>
              </w:rPr>
              <w:t xml:space="preserve"> сезонных изменений в природе.</w:t>
            </w:r>
          </w:p>
        </w:tc>
        <w:tc>
          <w:tcPr>
            <w:tcW w:w="2008" w:type="dxa"/>
            <w:shd w:val="clear" w:color="auto" w:fill="auto"/>
          </w:tcPr>
          <w:p w:rsidR="00D359B7" w:rsidRPr="00B70AFC" w:rsidRDefault="00D359B7" w:rsidP="00F145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0A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глазомера, укрепление зрительной памяти; развитие мелкой моторики; развитие устойчивого, сосредоточенного внимания, развитие зрительно-двигательной координации,</w:t>
            </w:r>
          </w:p>
        </w:tc>
        <w:tc>
          <w:tcPr>
            <w:tcW w:w="1486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0B0DD0" w:rsidRDefault="00D359B7" w:rsidP="00F14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B0DD0" w:rsidTr="00F1459F">
        <w:trPr>
          <w:trHeight w:val="997"/>
        </w:trPr>
        <w:tc>
          <w:tcPr>
            <w:tcW w:w="2025" w:type="dxa"/>
            <w:shd w:val="clear" w:color="auto" w:fill="auto"/>
          </w:tcPr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0B0DD0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266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Работать над  навыками техники рисования;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использовать различные приемы при лепке;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 xml:space="preserve">Способствовать развитию интереса к творчеству. Учить работать самостоятельно, находить пути решения, для  создания </w:t>
            </w:r>
            <w:r>
              <w:rPr>
                <w:iCs/>
                <w:color w:val="000000"/>
                <w:sz w:val="22"/>
                <w:szCs w:val="22"/>
              </w:rPr>
              <w:t>о</w:t>
            </w:r>
            <w:r w:rsidRPr="000D2753">
              <w:rPr>
                <w:iCs/>
                <w:color w:val="000000"/>
                <w:sz w:val="22"/>
                <w:szCs w:val="22"/>
              </w:rPr>
              <w:t xml:space="preserve">браза. </w:t>
            </w:r>
          </w:p>
        </w:tc>
        <w:tc>
          <w:tcPr>
            <w:tcW w:w="2008" w:type="dxa"/>
            <w:shd w:val="clear" w:color="auto" w:fill="auto"/>
          </w:tcPr>
          <w:p w:rsidR="00D359B7" w:rsidRDefault="00D359B7" w:rsidP="00F14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умение лепит фигуры человека и животного, соблюдая простые пропорции</w:t>
            </w:r>
          </w:p>
          <w:p w:rsidR="00D359B7" w:rsidRPr="000B0DD0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0B0DD0" w:rsidRDefault="00D359B7" w:rsidP="00F1459F">
            <w:pPr>
              <w:pStyle w:val="Default"/>
            </w:pPr>
            <w:r>
              <w:rPr>
                <w:rFonts w:eastAsia="Times New Roman"/>
              </w:rPr>
              <w:t xml:space="preserve">     </w:t>
            </w:r>
            <w:r w:rsidRPr="00221102">
              <w:rPr>
                <w:rFonts w:eastAsia="Times New Roman"/>
              </w:rPr>
              <w:t> уровню развития умений и навыков</w:t>
            </w:r>
          </w:p>
        </w:tc>
      </w:tr>
      <w:tr w:rsidR="00D359B7" w:rsidRPr="000B0DD0" w:rsidTr="00F1459F">
        <w:trPr>
          <w:trHeight w:val="1886"/>
        </w:trPr>
        <w:tc>
          <w:tcPr>
            <w:tcW w:w="2025" w:type="dxa"/>
            <w:shd w:val="clear" w:color="auto" w:fill="auto"/>
          </w:tcPr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0B0DD0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Социум</w:t>
            </w:r>
          </w:p>
        </w:tc>
        <w:tc>
          <w:tcPr>
            <w:tcW w:w="266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запоминать предметы быта казахского народа;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Научить замечать простейшие изменения в природе и погоде.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Показать, как нужно иметь бережное отношение к природе; </w:t>
            </w:r>
          </w:p>
        </w:tc>
        <w:tc>
          <w:tcPr>
            <w:tcW w:w="2526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называть комнатные растения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 </w:t>
            </w:r>
            <w:r w:rsidRPr="000D2753">
              <w:rPr>
                <w:iCs/>
                <w:color w:val="000000"/>
                <w:sz w:val="22"/>
                <w:szCs w:val="22"/>
              </w:rPr>
              <w:t>Закрепить элементарные правила поведения в природе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D359B7" w:rsidRDefault="00D359B7" w:rsidP="00F14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Развивать умение наблюдать и понимать причинно-следственные связи между живой и неживой природой, явлениями природы, знает об охране природы, значении солнца и воздуха в жизни человека, животных и растений</w:t>
            </w:r>
          </w:p>
          <w:p w:rsidR="00D359B7" w:rsidRPr="000B0DD0" w:rsidRDefault="00D359B7" w:rsidP="00F1459F">
            <w:pPr>
              <w:pStyle w:val="Default"/>
            </w:pPr>
          </w:p>
        </w:tc>
        <w:tc>
          <w:tcPr>
            <w:tcW w:w="1486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0B0DD0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jc w:val="center"/>
        <w:rPr>
          <w:rFonts w:ascii="Times New Roman" w:hAnsi="Times New Roman" w:cs="Times New Roman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</w:rPr>
      </w:pPr>
    </w:p>
    <w:p w:rsidR="00D359B7" w:rsidRPr="00202739" w:rsidRDefault="00D359B7" w:rsidP="00D359B7">
      <w:pPr>
        <w:jc w:val="center"/>
        <w:rPr>
          <w:rFonts w:ascii="Times New Roman" w:hAnsi="Times New Roman" w:cs="Times New Roman"/>
          <w:b/>
        </w:rPr>
      </w:pPr>
      <w:r w:rsidRPr="00202739">
        <w:rPr>
          <w:rFonts w:ascii="Times New Roman" w:hAnsi="Times New Roman" w:cs="Times New Roman"/>
          <w:b/>
        </w:rPr>
        <w:t>8</w:t>
      </w:r>
    </w:p>
    <w:p w:rsidR="00D359B7" w:rsidRPr="000338AF" w:rsidRDefault="00D359B7" w:rsidP="00D359B7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21D7">
        <w:rPr>
          <w:rFonts w:ascii="Times New Roman" w:hAnsi="Times New Roman" w:cs="Times New Roman"/>
          <w:b/>
          <w:sz w:val="28"/>
          <w:szCs w:val="28"/>
        </w:rPr>
        <w:t xml:space="preserve">Индивидуальная  карта развития </w:t>
      </w:r>
      <w:r>
        <w:rPr>
          <w:rFonts w:ascii="Times New Roman" w:hAnsi="Times New Roman" w:cs="Times New Roman"/>
          <w:b/>
          <w:sz w:val="28"/>
          <w:szCs w:val="28"/>
        </w:rPr>
        <w:t>ребенка  на 2023-2024</w:t>
      </w:r>
      <w:r w:rsidRPr="000338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59B7" w:rsidRPr="000402C5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Жумабек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Адия</w:t>
      </w:r>
      <w:proofErr w:type="spellEnd"/>
    </w:p>
    <w:p w:rsidR="00D359B7" w:rsidRPr="000402C5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0402C5">
        <w:rPr>
          <w:rFonts w:ascii="Times New Roman" w:hAnsi="Times New Roman" w:cs="Times New Roman"/>
          <w:sz w:val="24"/>
          <w:szCs w:val="24"/>
          <w:u w:val="single"/>
        </w:rPr>
        <w:t>Дата рождения: 14.11.18</w:t>
      </w:r>
    </w:p>
    <w:p w:rsidR="00D359B7" w:rsidRPr="000338AF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847ADB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2649"/>
        <w:gridCol w:w="2511"/>
        <w:gridCol w:w="2087"/>
        <w:gridCol w:w="1457"/>
      </w:tblGrid>
      <w:tr w:rsidR="00D359B7" w:rsidRPr="008421D7" w:rsidTr="00F1459F">
        <w:trPr>
          <w:trHeight w:val="709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49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511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87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45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RPr="008421D7" w:rsidTr="00F1459F">
        <w:trPr>
          <w:trHeight w:val="1474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2649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Упражнять в ходьбе, в беге, строиться в колонну.</w:t>
            </w:r>
          </w:p>
        </w:tc>
        <w:tc>
          <w:tcPr>
            <w:tcW w:w="251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Развивать координацию </w:t>
            </w:r>
            <w:proofErr w:type="gramStart"/>
            <w:r w:rsidRPr="000D2753">
              <w:rPr>
                <w:sz w:val="22"/>
                <w:szCs w:val="22"/>
              </w:rPr>
              <w:t>движении</w:t>
            </w:r>
            <w:proofErr w:type="gramEnd"/>
            <w:r w:rsidRPr="000D2753">
              <w:rPr>
                <w:sz w:val="22"/>
                <w:szCs w:val="22"/>
              </w:rPr>
              <w:t xml:space="preserve"> в прыжках в высоту бросая мяч вверх.</w:t>
            </w:r>
          </w:p>
        </w:tc>
        <w:tc>
          <w:tcPr>
            <w:tcW w:w="2087" w:type="dxa"/>
            <w:shd w:val="clear" w:color="auto" w:fill="auto"/>
          </w:tcPr>
          <w:p w:rsidR="00D359B7" w:rsidRDefault="00D359B7" w:rsidP="00F14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проявлять активность в спортивных играх и тренировках, активно участвовать в подвижных играх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40768" w:rsidTr="00F1459F">
        <w:trPr>
          <w:trHeight w:val="1751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2649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 Учить участвовать в драматизации знакомых сказок;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эмоционально воспринимать сюжет, сопереживать персонажам;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11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Формировать интерес к художественной литературе, понимать смысл сказки. Развивать пантомимические навыки. Продолжить учить проводить звуковой анализ слова.</w:t>
            </w:r>
          </w:p>
        </w:tc>
        <w:tc>
          <w:tcPr>
            <w:tcW w:w="2087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 </w:t>
            </w:r>
            <w:r>
              <w:t>Развивать фонематический слух, учить находить нужный звук в слове, определять, где он находится.</w:t>
            </w:r>
          </w:p>
        </w:tc>
        <w:tc>
          <w:tcPr>
            <w:tcW w:w="145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1744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2649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выделять из группы один предмет и объединять в группы;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 составлять и выделять однородные предметы;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Работать над сравнением  двух контрастных предмета по длине и ширине, высоте путем наложения и приложения;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 распознавать части суток - утро, день, вечер, ночь. </w:t>
            </w:r>
          </w:p>
        </w:tc>
        <w:tc>
          <w:tcPr>
            <w:tcW w:w="2511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Работать над освоением знаковой системы соотношений между числами.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Учить сравнивать группы однородных предметов разными способами.</w:t>
            </w:r>
          </w:p>
        </w:tc>
        <w:tc>
          <w:tcPr>
            <w:tcW w:w="2087" w:type="dxa"/>
            <w:shd w:val="clear" w:color="auto" w:fill="auto"/>
          </w:tcPr>
          <w:p w:rsidR="00D359B7" w:rsidRPr="00984763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984763">
              <w:rPr>
                <w:rFonts w:ascii="Times New Roman" w:hAnsi="Times New Roman" w:cs="Times New Roman"/>
                <w:color w:val="000000"/>
              </w:rPr>
              <w:t>Умение сравнивать предметы по различным признакам (цвет, форма, размер, материал, применение)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C467CA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1006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2649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Учить передавать в аппликации, в лепке, характерные образы.</w:t>
            </w:r>
          </w:p>
        </w:tc>
        <w:tc>
          <w:tcPr>
            <w:tcW w:w="2511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2087" w:type="dxa"/>
            <w:shd w:val="clear" w:color="auto" w:fill="auto"/>
          </w:tcPr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работать в команде </w:t>
            </w:r>
          </w:p>
        </w:tc>
        <w:tc>
          <w:tcPr>
            <w:tcW w:w="145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70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2649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запоминать предметы быта казахского народа; </w:t>
            </w:r>
          </w:p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D2753">
              <w:rPr>
                <w:rFonts w:ascii="Times New Roman" w:hAnsi="Times New Roman" w:cs="Times New Roman"/>
              </w:rPr>
              <w:t>Научить называть домашних и диких животных, птиц, насекомых;</w:t>
            </w:r>
          </w:p>
        </w:tc>
        <w:tc>
          <w:tcPr>
            <w:tcW w:w="2511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87" w:type="dxa"/>
            <w:shd w:val="clear" w:color="auto" w:fill="auto"/>
          </w:tcPr>
          <w:p w:rsidR="00D359B7" w:rsidRPr="00984763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984763">
              <w:rPr>
                <w:rFonts w:ascii="Times New Roman" w:hAnsi="Times New Roman" w:cs="Times New Roman"/>
                <w:color w:val="000000"/>
              </w:rPr>
              <w:t>Понимать  значение живописной природы, достопримечательностей, исторических мест и культурного наследия Казахстана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</w:tcPr>
          <w:p w:rsidR="00D359B7" w:rsidRPr="00C467CA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rPr>
          <w:rFonts w:ascii="Times New Roman" w:hAnsi="Times New Roman" w:cs="Times New Roman"/>
        </w:rPr>
      </w:pPr>
    </w:p>
    <w:p w:rsidR="00D359B7" w:rsidRDefault="00D359B7" w:rsidP="00D359B7">
      <w:pPr>
        <w:rPr>
          <w:rFonts w:ascii="Times New Roman" w:hAnsi="Times New Roman" w:cs="Times New Roman"/>
        </w:rPr>
      </w:pPr>
    </w:p>
    <w:p w:rsidR="00D359B7" w:rsidRPr="00202739" w:rsidRDefault="00D359B7" w:rsidP="00D359B7">
      <w:pPr>
        <w:jc w:val="center"/>
        <w:rPr>
          <w:rFonts w:ascii="Times New Roman" w:hAnsi="Times New Roman" w:cs="Times New Roman"/>
          <w:b/>
        </w:rPr>
      </w:pPr>
      <w:r w:rsidRPr="00202739">
        <w:rPr>
          <w:rFonts w:ascii="Times New Roman" w:hAnsi="Times New Roman" w:cs="Times New Roman"/>
          <w:b/>
        </w:rPr>
        <w:t>9</w:t>
      </w:r>
    </w:p>
    <w:p w:rsidR="00D359B7" w:rsidRPr="000338AF" w:rsidRDefault="00D359B7" w:rsidP="00D359B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21D7">
        <w:rPr>
          <w:rFonts w:ascii="Times New Roman" w:hAnsi="Times New Roman" w:cs="Times New Roman"/>
          <w:b/>
          <w:sz w:val="28"/>
          <w:szCs w:val="28"/>
        </w:rPr>
        <w:t xml:space="preserve">Индивидуальная  карта развития </w:t>
      </w:r>
      <w:r>
        <w:rPr>
          <w:rFonts w:ascii="Times New Roman" w:hAnsi="Times New Roman" w:cs="Times New Roman"/>
          <w:b/>
          <w:sz w:val="28"/>
          <w:szCs w:val="28"/>
        </w:rPr>
        <w:t>ребенка  на 2023-2024</w:t>
      </w:r>
      <w:r w:rsidRPr="000338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59B7" w:rsidRPr="00847ADB" w:rsidRDefault="00D359B7" w:rsidP="00D359B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47ADB">
        <w:rPr>
          <w:rFonts w:ascii="Times New Roman" w:hAnsi="Times New Roman" w:cs="Times New Roman"/>
          <w:sz w:val="24"/>
          <w:szCs w:val="24"/>
        </w:rPr>
        <w:t>Замолоцких</w:t>
      </w:r>
      <w:proofErr w:type="spellEnd"/>
      <w:r w:rsidRPr="00847ADB">
        <w:rPr>
          <w:rFonts w:ascii="Times New Roman" w:hAnsi="Times New Roman" w:cs="Times New Roman"/>
          <w:sz w:val="24"/>
          <w:szCs w:val="24"/>
        </w:rPr>
        <w:t xml:space="preserve"> Стефания</w:t>
      </w:r>
    </w:p>
    <w:p w:rsidR="00D359B7" w:rsidRPr="00847ADB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847ADB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Pr="00847ADB">
        <w:rPr>
          <w:rFonts w:ascii="Times New Roman" w:hAnsi="Times New Roman" w:cs="Times New Roman"/>
          <w:sz w:val="24"/>
          <w:szCs w:val="24"/>
        </w:rPr>
        <w:t>10.08.2018</w:t>
      </w:r>
    </w:p>
    <w:p w:rsidR="00D359B7" w:rsidRPr="00847ADB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847ADB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0"/>
        <w:gridCol w:w="2365"/>
        <w:gridCol w:w="2552"/>
        <w:gridCol w:w="2268"/>
        <w:gridCol w:w="1531"/>
      </w:tblGrid>
      <w:tr w:rsidR="00D359B7" w:rsidRPr="008421D7" w:rsidTr="00F1459F">
        <w:trPr>
          <w:trHeight w:val="151"/>
        </w:trPr>
        <w:tc>
          <w:tcPr>
            <w:tcW w:w="2030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lastRenderedPageBreak/>
              <w:t>Образовательная область</w:t>
            </w:r>
          </w:p>
        </w:tc>
        <w:tc>
          <w:tcPr>
            <w:tcW w:w="2365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552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268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531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RPr="000B0DD0" w:rsidTr="00F1459F">
        <w:trPr>
          <w:trHeight w:val="1193"/>
        </w:trPr>
        <w:tc>
          <w:tcPr>
            <w:tcW w:w="2030" w:type="dxa"/>
            <w:shd w:val="clear" w:color="auto" w:fill="auto"/>
          </w:tcPr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</w:pPr>
            <w:r w:rsidRPr="000B0DD0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236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Упражнять в ходьбе, </w:t>
            </w:r>
            <w:proofErr w:type="spellStart"/>
            <w:r w:rsidRPr="000D2753">
              <w:rPr>
                <w:sz w:val="22"/>
                <w:szCs w:val="22"/>
              </w:rPr>
              <w:t>беге</w:t>
            </w:r>
            <w:proofErr w:type="gramStart"/>
            <w:r w:rsidRPr="000D2753">
              <w:rPr>
                <w:sz w:val="22"/>
                <w:szCs w:val="22"/>
              </w:rPr>
              <w:t>,к</w:t>
            </w:r>
            <w:proofErr w:type="gramEnd"/>
            <w:r w:rsidRPr="000D2753">
              <w:rPr>
                <w:sz w:val="22"/>
                <w:szCs w:val="22"/>
              </w:rPr>
              <w:t>олонной</w:t>
            </w:r>
            <w:proofErr w:type="spellEnd"/>
            <w:r w:rsidRPr="000D2753">
              <w:rPr>
                <w:sz w:val="22"/>
                <w:szCs w:val="22"/>
              </w:rPr>
              <w:t>, по одному.</w:t>
            </w:r>
          </w:p>
        </w:tc>
        <w:tc>
          <w:tcPr>
            <w:tcW w:w="2552" w:type="dxa"/>
            <w:shd w:val="clear" w:color="auto" w:fill="auto"/>
          </w:tcPr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</w:rPr>
              <w:t xml:space="preserve">Учить держать устойчивое равновесие в прыжках, с продвижением вперед. </w:t>
            </w:r>
          </w:p>
        </w:tc>
        <w:tc>
          <w:tcPr>
            <w:tcW w:w="2268" w:type="dxa"/>
            <w:shd w:val="clear" w:color="auto" w:fill="auto"/>
          </w:tcPr>
          <w:p w:rsidR="00D359B7" w:rsidRPr="00984763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984763">
              <w:rPr>
                <w:rFonts w:ascii="Times New Roman" w:hAnsi="Times New Roman" w:cs="Times New Roman"/>
                <w:color w:val="000000"/>
              </w:rPr>
              <w:t>Проявлять  активность в спортивных играх и тренировках</w:t>
            </w:r>
          </w:p>
          <w:p w:rsidR="00D359B7" w:rsidRPr="000B0DD0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0B0DD0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B0DD0" w:rsidTr="00F1459F">
        <w:trPr>
          <w:trHeight w:val="1624"/>
        </w:trPr>
        <w:tc>
          <w:tcPr>
            <w:tcW w:w="2030" w:type="dxa"/>
            <w:shd w:val="clear" w:color="auto" w:fill="auto"/>
          </w:tcPr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0B0DD0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36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 правильному темпу речи; отвечать на разнообразные вопросы, касающиеся ближайшего окружения; эмоционально воспринимать сюжет, Показать,  как сопереживают персонажам; выразительно читать </w:t>
            </w:r>
            <w:proofErr w:type="spellStart"/>
            <w:r w:rsidRPr="000D2753">
              <w:rPr>
                <w:sz w:val="22"/>
                <w:szCs w:val="22"/>
              </w:rPr>
              <w:t>потешки</w:t>
            </w:r>
            <w:proofErr w:type="spellEnd"/>
            <w:r w:rsidRPr="000D2753">
              <w:rPr>
                <w:sz w:val="22"/>
                <w:szCs w:val="22"/>
              </w:rPr>
              <w:t>, стихотворения.</w:t>
            </w:r>
          </w:p>
        </w:tc>
        <w:tc>
          <w:tcPr>
            <w:tcW w:w="2552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 xml:space="preserve">Закрепить словообразование относительных прилагательных 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-формировать соотнесение слов с движением, закрепить употребление предлогов (</w:t>
            </w:r>
            <w:proofErr w:type="gramStart"/>
            <w:r w:rsidRPr="000D2753">
              <w:rPr>
                <w:iCs/>
                <w:color w:val="000000"/>
                <w:sz w:val="22"/>
                <w:szCs w:val="22"/>
              </w:rPr>
              <w:t>с</w:t>
            </w:r>
            <w:proofErr w:type="gramEnd"/>
            <w:r w:rsidRPr="000D2753">
              <w:rPr>
                <w:iCs/>
                <w:color w:val="000000"/>
                <w:sz w:val="22"/>
                <w:szCs w:val="22"/>
              </w:rPr>
              <w:t xml:space="preserve">, на, из-под, в, из) </w:t>
            </w:r>
          </w:p>
        </w:tc>
        <w:tc>
          <w:tcPr>
            <w:tcW w:w="2268" w:type="dxa"/>
            <w:shd w:val="clear" w:color="auto" w:fill="auto"/>
          </w:tcPr>
          <w:p w:rsidR="00D359B7" w:rsidRDefault="00D359B7" w:rsidP="00F14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Эмоционально выполнять  свою роль в постановке выразительно, самостоятельно</w:t>
            </w:r>
          </w:p>
          <w:p w:rsidR="00D359B7" w:rsidRPr="000B0DD0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0B0DD0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B0DD0" w:rsidTr="00F1459F">
        <w:trPr>
          <w:trHeight w:val="727"/>
        </w:trPr>
        <w:tc>
          <w:tcPr>
            <w:tcW w:w="2030" w:type="dxa"/>
            <w:shd w:val="clear" w:color="auto" w:fill="auto"/>
          </w:tcPr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0B0DD0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36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выделять из группы один предмет и объединять в группы;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 составлять и выделять однородные предметы;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Научить называть геометрические фигуры: круг, квадрат, треугольник, ориентироваться в пространстве от себя;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 распознавать части суток - утро, день, вечер, ночь. </w:t>
            </w:r>
          </w:p>
        </w:tc>
        <w:tc>
          <w:tcPr>
            <w:tcW w:w="2552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Продолжить учить составлять и решать простые задачи, на сложение и вычитание в пределах 10.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Закладывать социальные основы личности в процессе формирования представлений о дружбе.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 xml:space="preserve">Закрепить знание </w:t>
            </w:r>
            <w:proofErr w:type="gramStart"/>
            <w:r w:rsidRPr="000D2753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D2753">
              <w:rPr>
                <w:color w:val="000000"/>
                <w:sz w:val="22"/>
                <w:szCs w:val="22"/>
              </w:rPr>
              <w:t xml:space="preserve"> сезонных изменений в природе.</w:t>
            </w:r>
          </w:p>
        </w:tc>
        <w:tc>
          <w:tcPr>
            <w:tcW w:w="2268" w:type="dxa"/>
            <w:shd w:val="clear" w:color="auto" w:fill="auto"/>
          </w:tcPr>
          <w:p w:rsidR="00D359B7" w:rsidRPr="00FF7410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Закрепить умение </w:t>
            </w:r>
            <w:r w:rsidRPr="00FF7410">
              <w:rPr>
                <w:rFonts w:ascii="Times New Roman" w:hAnsi="Times New Roman" w:cs="Times New Roman"/>
                <w:color w:val="000000"/>
              </w:rPr>
              <w:t>ориентироваться на листе бума</w:t>
            </w:r>
            <w:r>
              <w:rPr>
                <w:rFonts w:ascii="Times New Roman" w:hAnsi="Times New Roman" w:cs="Times New Roman"/>
                <w:color w:val="000000"/>
              </w:rPr>
              <w:t>ги.</w:t>
            </w:r>
          </w:p>
          <w:p w:rsidR="00D359B7" w:rsidRPr="000B0DD0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0B0DD0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B0DD0" w:rsidTr="00F1459F">
        <w:trPr>
          <w:trHeight w:val="933"/>
        </w:trPr>
        <w:tc>
          <w:tcPr>
            <w:tcW w:w="2030" w:type="dxa"/>
            <w:shd w:val="clear" w:color="auto" w:fill="auto"/>
          </w:tcPr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0B0DD0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236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Работать над навыками техники рисования;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использовать различные приемы </w:t>
            </w:r>
            <w:r w:rsidRPr="000D2753">
              <w:rPr>
                <w:sz w:val="22"/>
                <w:szCs w:val="22"/>
              </w:rPr>
              <w:lastRenderedPageBreak/>
              <w:t xml:space="preserve">при лепке; </w:t>
            </w:r>
          </w:p>
        </w:tc>
        <w:tc>
          <w:tcPr>
            <w:tcW w:w="2552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lastRenderedPageBreak/>
              <w:t>Продолжить развивать творческие способности.</w:t>
            </w:r>
          </w:p>
        </w:tc>
        <w:tc>
          <w:tcPr>
            <w:tcW w:w="2268" w:type="dxa"/>
            <w:shd w:val="clear" w:color="auto" w:fill="auto"/>
          </w:tcPr>
          <w:p w:rsidR="00D359B7" w:rsidRPr="00FF7410" w:rsidRDefault="00D359B7" w:rsidP="00F1459F">
            <w:pPr>
              <w:rPr>
                <w:rFonts w:ascii="Times New Roman" w:hAnsi="Times New Roman" w:cs="Times New Roman"/>
              </w:rPr>
            </w:pPr>
            <w:r w:rsidRPr="00FF7410">
              <w:rPr>
                <w:rFonts w:ascii="Times New Roman" w:hAnsi="Times New Roman" w:cs="Times New Roman"/>
              </w:rPr>
              <w:t>Закрепить приемы рисования</w:t>
            </w:r>
            <w:proofErr w:type="gramStart"/>
            <w:r w:rsidRPr="00FF74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7410">
              <w:rPr>
                <w:rFonts w:ascii="Times New Roman" w:hAnsi="Times New Roman" w:cs="Times New Roman"/>
              </w:rPr>
              <w:t xml:space="preserve"> уметь передавать образы предметов живой </w:t>
            </w:r>
            <w:r w:rsidRPr="00FF7410">
              <w:rPr>
                <w:rFonts w:ascii="Times New Roman" w:hAnsi="Times New Roman" w:cs="Times New Roman"/>
              </w:rPr>
              <w:lastRenderedPageBreak/>
              <w:t>природы через несложные движения и позы</w:t>
            </w:r>
          </w:p>
          <w:p w:rsidR="00D359B7" w:rsidRPr="000B0DD0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0B0DD0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     </w:t>
            </w:r>
            <w:r w:rsidRPr="00221102">
              <w:t xml:space="preserve"> уровню развития умений и </w:t>
            </w:r>
            <w:r w:rsidRPr="00221102">
              <w:lastRenderedPageBreak/>
              <w:t>навыков</w:t>
            </w:r>
          </w:p>
        </w:tc>
      </w:tr>
      <w:tr w:rsidR="00D359B7" w:rsidRPr="000B0DD0" w:rsidTr="00F1459F">
        <w:trPr>
          <w:trHeight w:val="431"/>
        </w:trPr>
        <w:tc>
          <w:tcPr>
            <w:tcW w:w="2030" w:type="dxa"/>
            <w:shd w:val="clear" w:color="auto" w:fill="auto"/>
          </w:tcPr>
          <w:p w:rsidR="00D359B7" w:rsidRPr="000B0DD0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0B0DD0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Социум</w:t>
            </w:r>
          </w:p>
        </w:tc>
        <w:tc>
          <w:tcPr>
            <w:tcW w:w="2365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запоминать предметы быта казахского народа;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Научить замечать простейшие изменения в природе и погоде.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359B7" w:rsidRPr="000B0DD0" w:rsidRDefault="00D359B7" w:rsidP="00F1459F">
            <w:pPr>
              <w:pStyle w:val="a4"/>
              <w:tabs>
                <w:tab w:val="left" w:pos="426"/>
                <w:tab w:val="left" w:pos="709"/>
                <w:tab w:val="left" w:pos="993"/>
              </w:tabs>
              <w:kinsoku w:val="0"/>
              <w:overflowPunct w:val="0"/>
              <w:ind w:left="0" w:right="2" w:firstLine="0"/>
              <w:contextualSpacing/>
              <w:rPr>
                <w:sz w:val="24"/>
                <w:szCs w:val="24"/>
              </w:rPr>
            </w:pPr>
            <w:r w:rsidRPr="000B0DD0">
              <w:rPr>
                <w:spacing w:val="-1"/>
                <w:sz w:val="24"/>
                <w:szCs w:val="24"/>
              </w:rPr>
              <w:t xml:space="preserve">. </w:t>
            </w:r>
          </w:p>
          <w:p w:rsidR="00D359B7" w:rsidRPr="000B0DD0" w:rsidRDefault="00D359B7" w:rsidP="00F1459F">
            <w:pPr>
              <w:pStyle w:val="a4"/>
              <w:tabs>
                <w:tab w:val="left" w:pos="426"/>
                <w:tab w:val="left" w:pos="709"/>
                <w:tab w:val="left" w:pos="993"/>
              </w:tabs>
              <w:kinsoku w:val="0"/>
              <w:overflowPunct w:val="0"/>
              <w:ind w:left="0" w:right="2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0B0DD0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D359B7" w:rsidRPr="00357810" w:rsidRDefault="00D359B7" w:rsidP="00D359B7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21D7">
        <w:rPr>
          <w:rFonts w:ascii="Times New Roman" w:hAnsi="Times New Roman" w:cs="Times New Roman"/>
          <w:b/>
          <w:sz w:val="28"/>
          <w:szCs w:val="28"/>
        </w:rPr>
        <w:t xml:space="preserve">Индивидуальная  карта развития </w:t>
      </w:r>
      <w:r>
        <w:rPr>
          <w:rFonts w:ascii="Times New Roman" w:hAnsi="Times New Roman" w:cs="Times New Roman"/>
          <w:b/>
          <w:sz w:val="28"/>
          <w:szCs w:val="28"/>
        </w:rPr>
        <w:t>ребенка  на 2023-2024</w:t>
      </w:r>
      <w:r w:rsidRPr="000338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59B7" w:rsidRPr="007C1AC0" w:rsidRDefault="00D359B7" w:rsidP="00D359B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C1AC0">
        <w:rPr>
          <w:rFonts w:ascii="Times New Roman" w:hAnsi="Times New Roman" w:cs="Times New Roman"/>
          <w:sz w:val="24"/>
          <w:szCs w:val="24"/>
        </w:rPr>
        <w:t>Исанова</w:t>
      </w:r>
      <w:proofErr w:type="spellEnd"/>
      <w:r w:rsidRPr="007C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AC0">
        <w:rPr>
          <w:rFonts w:ascii="Times New Roman" w:hAnsi="Times New Roman" w:cs="Times New Roman"/>
          <w:sz w:val="24"/>
          <w:szCs w:val="24"/>
        </w:rPr>
        <w:t>Раяна</w:t>
      </w:r>
      <w:proofErr w:type="spellEnd"/>
    </w:p>
    <w:p w:rsidR="00D359B7" w:rsidRPr="007C1AC0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7C1AC0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Pr="007C1AC0">
        <w:rPr>
          <w:rFonts w:ascii="Times New Roman" w:hAnsi="Times New Roman" w:cs="Times New Roman"/>
          <w:sz w:val="24"/>
          <w:szCs w:val="24"/>
        </w:rPr>
        <w:t>01.07.2018</w:t>
      </w:r>
    </w:p>
    <w:p w:rsidR="00D359B7" w:rsidRPr="007C1AC0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7C1AC0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6"/>
        <w:gridCol w:w="2687"/>
        <w:gridCol w:w="2547"/>
        <w:gridCol w:w="2116"/>
        <w:gridCol w:w="1406"/>
      </w:tblGrid>
      <w:tr w:rsidR="00D359B7" w:rsidRPr="008421D7" w:rsidTr="00F1459F">
        <w:trPr>
          <w:trHeight w:val="158"/>
        </w:trPr>
        <w:tc>
          <w:tcPr>
            <w:tcW w:w="2036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87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547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116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406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RPr="008421D7" w:rsidTr="00F1459F">
        <w:trPr>
          <w:trHeight w:val="1439"/>
        </w:trPr>
        <w:tc>
          <w:tcPr>
            <w:tcW w:w="2036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2687" w:type="dxa"/>
            <w:shd w:val="clear" w:color="auto" w:fill="auto"/>
          </w:tcPr>
          <w:p w:rsidR="00D359B7" w:rsidRPr="000D2753" w:rsidRDefault="00D359B7" w:rsidP="00F1459F">
            <w:pPr>
              <w:rPr>
                <w:rFonts w:ascii="Times New Roman" w:hAnsi="Times New Roman" w:cs="Times New Roman"/>
                <w:lang w:val="kk-KZ"/>
              </w:rPr>
            </w:pPr>
            <w:r w:rsidRPr="000D2753">
              <w:rPr>
                <w:rFonts w:ascii="Times New Roman" w:hAnsi="Times New Roman" w:cs="Times New Roman"/>
                <w:lang w:val="kk-KZ"/>
              </w:rPr>
              <w:t>Развивать координацию движений в прыжках в высоту и ловкость бросках мяча вверх.</w:t>
            </w:r>
          </w:p>
        </w:tc>
        <w:tc>
          <w:tcPr>
            <w:tcW w:w="2547" w:type="dxa"/>
            <w:shd w:val="clear" w:color="auto" w:fill="auto"/>
          </w:tcPr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  <w:lang w:val="kk-KZ"/>
              </w:rPr>
              <w:t>Развивать координацию движений в прыжках в высоту  и ловкость при выполнения дополнительных упражнений.</w:t>
            </w:r>
          </w:p>
        </w:tc>
        <w:tc>
          <w:tcPr>
            <w:tcW w:w="2116" w:type="dxa"/>
            <w:shd w:val="clear" w:color="auto" w:fill="auto"/>
          </w:tcPr>
          <w:p w:rsidR="00D359B7" w:rsidRPr="00FF7410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FF7410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  <w:p w:rsidR="00D359B7" w:rsidRPr="009E1808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9E1808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40768" w:rsidTr="00F1459F">
        <w:trPr>
          <w:trHeight w:val="1710"/>
        </w:trPr>
        <w:tc>
          <w:tcPr>
            <w:tcW w:w="2036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2687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Уметь отвечать на разнообразные вопросы, касающиеся ближайшего окружения; использовать образные слова;  Работать над интонационной выразительностью речи</w:t>
            </w:r>
            <w:proofErr w:type="gramStart"/>
            <w:r w:rsidRPr="000D2753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547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Формировать навыки связной речи при рассматривании картин, предметов, наблюдений за объектами живой и неживой природы;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 xml:space="preserve">ведения диалога </w:t>
            </w:r>
            <w:proofErr w:type="gramStart"/>
            <w:r w:rsidRPr="000D2753">
              <w:rPr>
                <w:iCs/>
                <w:color w:val="000000"/>
                <w:sz w:val="22"/>
                <w:szCs w:val="22"/>
              </w:rPr>
              <w:t>со</w:t>
            </w:r>
            <w:proofErr w:type="gramEnd"/>
            <w:r w:rsidRPr="000D2753">
              <w:rPr>
                <w:iCs/>
                <w:color w:val="000000"/>
                <w:sz w:val="22"/>
                <w:szCs w:val="22"/>
              </w:rPr>
              <w:t xml:space="preserve"> взрослыми, слушания и понимания заданных вопросов;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привитие интереса, желания в обыгрывании и драматизации знакомых сказок.</w:t>
            </w:r>
          </w:p>
        </w:tc>
        <w:tc>
          <w:tcPr>
            <w:tcW w:w="2116" w:type="dxa"/>
            <w:shd w:val="clear" w:color="auto" w:fill="auto"/>
          </w:tcPr>
          <w:p w:rsidR="00D359B7" w:rsidRDefault="00D359B7" w:rsidP="00F14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умение передавать  в ролях настроение и характер героя, жесты, интонацию и мимику образа</w:t>
            </w:r>
          </w:p>
          <w:p w:rsidR="00D359B7" w:rsidRPr="009E1808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9E1808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1277"/>
        </w:trPr>
        <w:tc>
          <w:tcPr>
            <w:tcW w:w="2036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2687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Работать над сравнением  двух контрастных предметов по длине и ширине, высоте путем наложения и приложения.</w:t>
            </w:r>
          </w:p>
        </w:tc>
        <w:tc>
          <w:tcPr>
            <w:tcW w:w="2547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Учить решать логические упражнения на внимательность.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Формировать представление о сложении как объединении групп предметов.</w:t>
            </w:r>
          </w:p>
        </w:tc>
        <w:tc>
          <w:tcPr>
            <w:tcW w:w="2116" w:type="dxa"/>
            <w:shd w:val="clear" w:color="auto" w:fill="auto"/>
          </w:tcPr>
          <w:p w:rsidR="00D359B7" w:rsidRDefault="00D359B7" w:rsidP="00F14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 прямой и обратный счет в пределах 10-ти, различает вопросы "Сколько?", "Который?" ("</w:t>
            </w:r>
            <w:proofErr w:type="gramStart"/>
            <w:r>
              <w:rPr>
                <w:color w:val="000000"/>
                <w:sz w:val="18"/>
                <w:szCs w:val="18"/>
              </w:rPr>
              <w:t>Какой</w:t>
            </w:r>
            <w:proofErr w:type="gramEnd"/>
            <w:r>
              <w:rPr>
                <w:color w:val="000000"/>
                <w:sz w:val="18"/>
                <w:szCs w:val="18"/>
              </w:rPr>
              <w:t>?") и правильно отвечает на них</w:t>
            </w:r>
          </w:p>
          <w:p w:rsidR="00D359B7" w:rsidRPr="009E1808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9E1808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1700"/>
        </w:trPr>
        <w:tc>
          <w:tcPr>
            <w:tcW w:w="2036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2687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использовать различные приемы при лепке;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Показать, как располагать и наклеивать крупные и более мелкие элементы.</w:t>
            </w:r>
          </w:p>
        </w:tc>
        <w:tc>
          <w:tcPr>
            <w:tcW w:w="2547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знакомить с новыми видами искусства, посредством использования нетрадиционной техники</w:t>
            </w:r>
            <w:proofErr w:type="gramStart"/>
            <w:r w:rsidRPr="000D2753">
              <w:rPr>
                <w:iCs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116" w:type="dxa"/>
            <w:shd w:val="clear" w:color="auto" w:fill="auto"/>
          </w:tcPr>
          <w:p w:rsidR="00D359B7" w:rsidRPr="00FF7410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FF7410">
              <w:rPr>
                <w:rFonts w:ascii="Times New Roman" w:hAnsi="Times New Roman" w:cs="Times New Roman"/>
                <w:color w:val="000000"/>
              </w:rPr>
              <w:t xml:space="preserve">Уметь </w:t>
            </w:r>
            <w:proofErr w:type="gramStart"/>
            <w:r w:rsidRPr="00FF7410">
              <w:rPr>
                <w:rFonts w:ascii="Times New Roman" w:hAnsi="Times New Roman" w:cs="Times New Roman"/>
                <w:color w:val="000000"/>
              </w:rPr>
              <w:t>выбирать</w:t>
            </w:r>
            <w:proofErr w:type="gramEnd"/>
            <w:r w:rsidRPr="00FF7410">
              <w:rPr>
                <w:rFonts w:ascii="Times New Roman" w:hAnsi="Times New Roman" w:cs="Times New Roman"/>
                <w:color w:val="000000"/>
              </w:rPr>
              <w:t xml:space="preserve">  и обосновывает приемы работы в рисовании, лепке</w:t>
            </w:r>
          </w:p>
          <w:p w:rsidR="00D359B7" w:rsidRPr="009E1808" w:rsidRDefault="00D359B7" w:rsidP="00F1459F">
            <w:pPr>
              <w:pStyle w:val="Default"/>
            </w:pPr>
          </w:p>
        </w:tc>
        <w:tc>
          <w:tcPr>
            <w:tcW w:w="1406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9E1808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 xml:space="preserve">     </w:t>
            </w:r>
            <w:r w:rsidRPr="00221102">
              <w:t> уровню развития умений и навыков</w:t>
            </w:r>
          </w:p>
        </w:tc>
      </w:tr>
      <w:tr w:rsidR="00D359B7" w:rsidRPr="008421D7" w:rsidTr="00F1459F">
        <w:trPr>
          <w:trHeight w:val="672"/>
        </w:trPr>
        <w:tc>
          <w:tcPr>
            <w:tcW w:w="2036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2687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Учить запоминать предметы быта казахского народа.</w:t>
            </w:r>
          </w:p>
        </w:tc>
        <w:tc>
          <w:tcPr>
            <w:tcW w:w="2547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D359B7" w:rsidRPr="00280397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280397">
              <w:rPr>
                <w:rFonts w:ascii="Times New Roman" w:hAnsi="Times New Roman" w:cs="Times New Roman"/>
                <w:color w:val="000000"/>
              </w:rPr>
              <w:t>ерить в свои силы и возможности, понимать важность трудолюбия и ответственности</w:t>
            </w:r>
          </w:p>
          <w:p w:rsidR="00D359B7" w:rsidRPr="009E1808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9E1808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D359B7" w:rsidRPr="000338AF" w:rsidRDefault="00D359B7" w:rsidP="00D359B7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21D7">
        <w:rPr>
          <w:rFonts w:ascii="Times New Roman" w:hAnsi="Times New Roman" w:cs="Times New Roman"/>
          <w:b/>
          <w:sz w:val="28"/>
          <w:szCs w:val="28"/>
        </w:rPr>
        <w:t xml:space="preserve">Индивидуальная  карта развития </w:t>
      </w:r>
      <w:r>
        <w:rPr>
          <w:rFonts w:ascii="Times New Roman" w:hAnsi="Times New Roman" w:cs="Times New Roman"/>
          <w:b/>
          <w:sz w:val="28"/>
          <w:szCs w:val="28"/>
        </w:rPr>
        <w:t>ребенка  на 2023-2024</w:t>
      </w:r>
      <w:r w:rsidRPr="000338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59B7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Маматкаримов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Абду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Амир</w:t>
      </w:r>
      <w:proofErr w:type="spellEnd"/>
    </w:p>
    <w:p w:rsidR="00D359B7" w:rsidRPr="002D1777" w:rsidRDefault="00D359B7" w:rsidP="00D359B7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ADB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</w:rPr>
        <w:t>12.10.18</w:t>
      </w:r>
    </w:p>
    <w:p w:rsidR="00D359B7" w:rsidRPr="000338AF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847ADB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2649"/>
        <w:gridCol w:w="2511"/>
        <w:gridCol w:w="2087"/>
        <w:gridCol w:w="1457"/>
      </w:tblGrid>
      <w:tr w:rsidR="00D359B7" w:rsidRPr="008421D7" w:rsidTr="00F1459F">
        <w:trPr>
          <w:trHeight w:val="709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lastRenderedPageBreak/>
              <w:t>Образовательная область</w:t>
            </w:r>
          </w:p>
        </w:tc>
        <w:tc>
          <w:tcPr>
            <w:tcW w:w="2649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511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87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45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RPr="008421D7" w:rsidTr="00F1459F">
        <w:trPr>
          <w:trHeight w:val="1474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2649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Упражнять в ходьбе, в беге, строиться в колонну.</w:t>
            </w:r>
          </w:p>
        </w:tc>
        <w:tc>
          <w:tcPr>
            <w:tcW w:w="251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Развивать координацию </w:t>
            </w:r>
            <w:proofErr w:type="gramStart"/>
            <w:r w:rsidRPr="000D2753">
              <w:rPr>
                <w:sz w:val="22"/>
                <w:szCs w:val="22"/>
              </w:rPr>
              <w:t>движении</w:t>
            </w:r>
            <w:proofErr w:type="gramEnd"/>
            <w:r w:rsidRPr="000D2753">
              <w:rPr>
                <w:sz w:val="22"/>
                <w:szCs w:val="22"/>
              </w:rPr>
              <w:t xml:space="preserve"> в прыжках в высоту бросая мяч вверх.</w:t>
            </w:r>
          </w:p>
        </w:tc>
        <w:tc>
          <w:tcPr>
            <w:tcW w:w="2087" w:type="dxa"/>
            <w:shd w:val="clear" w:color="auto" w:fill="auto"/>
          </w:tcPr>
          <w:p w:rsidR="00D359B7" w:rsidRPr="004371E5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4371E5">
              <w:rPr>
                <w:rFonts w:ascii="Times New Roman" w:hAnsi="Times New Roman" w:cs="Times New Roman"/>
                <w:color w:val="000000"/>
              </w:rPr>
              <w:t>Быть активным в спортивных играх и тренировках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40768" w:rsidTr="00F1459F">
        <w:trPr>
          <w:trHeight w:val="1751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2649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 Учить участвовать в драматизации знакомых сказок;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эмоционально воспринимать сюжет, сопереживать персонажам;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11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Формировать интерес к художественной литературе, понимать смысл сказки. Развивать пантомимические навыки. Продолжить учить проводить звуковой анализ слова.</w:t>
            </w:r>
          </w:p>
        </w:tc>
        <w:tc>
          <w:tcPr>
            <w:tcW w:w="2087" w:type="dxa"/>
            <w:shd w:val="clear" w:color="auto" w:fill="auto"/>
          </w:tcPr>
          <w:p w:rsidR="00D359B7" w:rsidRPr="004371E5" w:rsidRDefault="00D359B7" w:rsidP="00F1459F">
            <w:pPr>
              <w:pStyle w:val="Default"/>
              <w:rPr>
                <w:color w:val="auto"/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 </w:t>
            </w:r>
            <w:r w:rsidRPr="004371E5">
              <w:rPr>
                <w:color w:val="auto"/>
                <w:sz w:val="22"/>
                <w:szCs w:val="22"/>
              </w:rPr>
              <w:t>Умение выражать свое отношение к происходящему вокруг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1744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2649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выделять из группы один предмет и объединять в группы;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 составлять и выделять однородные предметы;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Работать над сравнением  двух контрастных предмета по длине и ширине, высоте путем наложения и приложения;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 распознавать части суток - утро, день, вечер, ночь. </w:t>
            </w:r>
          </w:p>
        </w:tc>
        <w:tc>
          <w:tcPr>
            <w:tcW w:w="2511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Работать над освоением знаковой системы соотношений между числами.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Учить сравнивать группы однородных предметов разными способами.</w:t>
            </w:r>
          </w:p>
        </w:tc>
        <w:tc>
          <w:tcPr>
            <w:tcW w:w="2087" w:type="dxa"/>
            <w:shd w:val="clear" w:color="auto" w:fill="auto"/>
          </w:tcPr>
          <w:p w:rsidR="00D359B7" w:rsidRPr="004371E5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4371E5">
              <w:rPr>
                <w:rFonts w:ascii="Times New Roman" w:hAnsi="Times New Roman" w:cs="Times New Roman"/>
                <w:color w:val="000000"/>
              </w:rPr>
              <w:t>Закрепить умение ориентироваться  на листе бумаги, называет последовательно дни недели, месяцы по временам года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1006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2649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Учить передавать в аппликации, в лепке, характерные образы.</w:t>
            </w:r>
          </w:p>
        </w:tc>
        <w:tc>
          <w:tcPr>
            <w:tcW w:w="2511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2087" w:type="dxa"/>
            <w:shd w:val="clear" w:color="auto" w:fill="auto"/>
          </w:tcPr>
          <w:p w:rsidR="00D359B7" w:rsidRPr="004371E5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4371E5">
              <w:rPr>
                <w:rFonts w:ascii="Times New Roman" w:hAnsi="Times New Roman" w:cs="Times New Roman"/>
                <w:color w:val="000000"/>
              </w:rPr>
              <w:t>Владеть навыками коллективной лепки для общей композиции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8421D7" w:rsidTr="00F1459F">
        <w:trPr>
          <w:trHeight w:val="1424"/>
        </w:trPr>
        <w:tc>
          <w:tcPr>
            <w:tcW w:w="1274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Социум</w:t>
            </w:r>
          </w:p>
        </w:tc>
        <w:tc>
          <w:tcPr>
            <w:tcW w:w="2649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запоминать предметы быта казахского народа; </w:t>
            </w:r>
          </w:p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D2753">
              <w:rPr>
                <w:rFonts w:ascii="Times New Roman" w:hAnsi="Times New Roman" w:cs="Times New Roman"/>
              </w:rPr>
              <w:t>Научить называть домашних и диких животных, птиц, насекомых;</w:t>
            </w:r>
          </w:p>
        </w:tc>
        <w:tc>
          <w:tcPr>
            <w:tcW w:w="2511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87" w:type="dxa"/>
            <w:shd w:val="clear" w:color="auto" w:fill="auto"/>
          </w:tcPr>
          <w:p w:rsidR="00D359B7" w:rsidRPr="00140CE1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CE1">
              <w:rPr>
                <w:rFonts w:ascii="Times New Roman" w:hAnsi="Times New Roman" w:cs="Times New Roman"/>
                <w:color w:val="000000"/>
              </w:rPr>
              <w:t>Закрепить знания о родственных связях, знать родословную,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C467C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D359B7" w:rsidRPr="000338AF" w:rsidRDefault="00D359B7" w:rsidP="00D359B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21D7">
        <w:rPr>
          <w:rFonts w:ascii="Times New Roman" w:hAnsi="Times New Roman" w:cs="Times New Roman"/>
          <w:b/>
          <w:sz w:val="28"/>
          <w:szCs w:val="28"/>
        </w:rPr>
        <w:t xml:space="preserve">Индивидуальная  карта развития </w:t>
      </w:r>
      <w:r>
        <w:rPr>
          <w:rFonts w:ascii="Times New Roman" w:hAnsi="Times New Roman" w:cs="Times New Roman"/>
          <w:b/>
          <w:sz w:val="28"/>
          <w:szCs w:val="28"/>
        </w:rPr>
        <w:t>ребенка  на 2023-2024</w:t>
      </w:r>
      <w:r w:rsidRPr="000338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59B7" w:rsidRPr="00E71D51" w:rsidRDefault="00D359B7" w:rsidP="00D359B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E71D51">
        <w:rPr>
          <w:rFonts w:ascii="Times New Roman" w:hAnsi="Times New Roman" w:cs="Times New Roman"/>
          <w:sz w:val="24"/>
          <w:szCs w:val="24"/>
        </w:rPr>
        <w:t>Казыбаев</w:t>
      </w:r>
      <w:proofErr w:type="spellEnd"/>
      <w:r w:rsidRPr="00E71D51">
        <w:rPr>
          <w:rFonts w:ascii="Times New Roman" w:hAnsi="Times New Roman" w:cs="Times New Roman"/>
          <w:sz w:val="24"/>
          <w:szCs w:val="24"/>
        </w:rPr>
        <w:t xml:space="preserve"> Хасан</w:t>
      </w:r>
    </w:p>
    <w:p w:rsidR="00D359B7" w:rsidRPr="00C34301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E71D51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Pr="00E71D51">
        <w:rPr>
          <w:rFonts w:ascii="Times New Roman" w:hAnsi="Times New Roman" w:cs="Times New Roman"/>
          <w:sz w:val="24"/>
          <w:szCs w:val="24"/>
        </w:rPr>
        <w:t>12.09.2018</w:t>
      </w:r>
    </w:p>
    <w:p w:rsidR="00D359B7" w:rsidRPr="00C34301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C34301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671"/>
        <w:gridCol w:w="2532"/>
        <w:gridCol w:w="2104"/>
        <w:gridCol w:w="1398"/>
      </w:tblGrid>
      <w:tr w:rsidR="00D359B7" w:rsidRPr="008421D7" w:rsidTr="00F1459F">
        <w:trPr>
          <w:trHeight w:val="164"/>
        </w:trPr>
        <w:tc>
          <w:tcPr>
            <w:tcW w:w="2028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71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532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104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39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RPr="009E1808" w:rsidTr="00F1459F">
        <w:trPr>
          <w:trHeight w:val="1490"/>
        </w:trPr>
        <w:tc>
          <w:tcPr>
            <w:tcW w:w="2028" w:type="dxa"/>
            <w:shd w:val="clear" w:color="auto" w:fill="auto"/>
          </w:tcPr>
          <w:p w:rsidR="00D359B7" w:rsidRPr="009E1808" w:rsidRDefault="00D359B7" w:rsidP="00F1459F">
            <w:pPr>
              <w:pStyle w:val="a3"/>
              <w:spacing w:before="0" w:beforeAutospacing="0" w:after="0" w:afterAutospacing="0" w:line="276" w:lineRule="auto"/>
            </w:pPr>
            <w:r w:rsidRPr="009E1808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267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  <w:lang w:val="kk-KZ"/>
              </w:rPr>
              <w:t>Развивать координацию движений в прыжках в высоту и ловкость бросках мяча вверх.</w:t>
            </w:r>
          </w:p>
        </w:tc>
        <w:tc>
          <w:tcPr>
            <w:tcW w:w="2532" w:type="dxa"/>
            <w:shd w:val="clear" w:color="auto" w:fill="auto"/>
          </w:tcPr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  <w:lang w:val="kk-KZ"/>
              </w:rPr>
              <w:t>Развивать координацию движений в прыжках в высоту  и ловкость при выполнения дополнительных упражнений.</w:t>
            </w:r>
          </w:p>
        </w:tc>
        <w:tc>
          <w:tcPr>
            <w:tcW w:w="2104" w:type="dxa"/>
            <w:shd w:val="clear" w:color="auto" w:fill="auto"/>
          </w:tcPr>
          <w:p w:rsidR="00D359B7" w:rsidRPr="004371E5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4371E5">
              <w:rPr>
                <w:rFonts w:ascii="Times New Roman" w:hAnsi="Times New Roman" w:cs="Times New Roman"/>
                <w:color w:val="000000"/>
              </w:rPr>
              <w:t>Быть активным в спортивных играх и тренировках</w:t>
            </w:r>
          </w:p>
          <w:p w:rsidR="00D359B7" w:rsidRPr="009E1808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9E1808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 xml:space="preserve"> уровню развития умений и </w:t>
            </w:r>
            <w:r w:rsidRPr="00221102">
              <w:rPr>
                <w:rFonts w:ascii="Times New Roman" w:eastAsia="Times New Roman" w:hAnsi="Times New Roman" w:cs="Times New Roman"/>
              </w:rPr>
              <w:lastRenderedPageBreak/>
              <w:t>навыков</w:t>
            </w:r>
          </w:p>
        </w:tc>
      </w:tr>
      <w:tr w:rsidR="00D359B7" w:rsidRPr="009E1808" w:rsidTr="00F1459F">
        <w:trPr>
          <w:trHeight w:val="1770"/>
        </w:trPr>
        <w:tc>
          <w:tcPr>
            <w:tcW w:w="2028" w:type="dxa"/>
            <w:shd w:val="clear" w:color="auto" w:fill="auto"/>
          </w:tcPr>
          <w:p w:rsidR="00D359B7" w:rsidRPr="009E1808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9E1808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:rsidR="00D359B7" w:rsidRPr="009E1808" w:rsidRDefault="00D359B7" w:rsidP="00F1459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67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 Научить произносить внятно гласные и согласные звуки; </w:t>
            </w:r>
          </w:p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</w:rPr>
              <w:t xml:space="preserve">Работать над использованием всех частей речи; 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Формировать навык подбирать и употреблять  в речи слова обобщающим значением.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</w:rPr>
              <w:t>Называть сказки по сказочным героям. Уметь пересказывать  последовательно содержание рассказа</w:t>
            </w:r>
          </w:p>
        </w:tc>
        <w:tc>
          <w:tcPr>
            <w:tcW w:w="2104" w:type="dxa"/>
            <w:shd w:val="clear" w:color="auto" w:fill="auto"/>
          </w:tcPr>
          <w:p w:rsidR="00D359B7" w:rsidRDefault="00D359B7" w:rsidP="00F14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Закрепить умение ориентироваться на странице прописи, различает рабочую строку и </w:t>
            </w:r>
            <w:r>
              <w:rPr>
                <w:sz w:val="18"/>
                <w:szCs w:val="18"/>
              </w:rPr>
              <w:br/>
              <w:t>межстрочное пространство</w:t>
            </w:r>
          </w:p>
          <w:p w:rsidR="00D359B7" w:rsidRPr="009E1808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9E1808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9E1808" w:rsidTr="00F1459F">
        <w:trPr>
          <w:trHeight w:val="630"/>
        </w:trPr>
        <w:tc>
          <w:tcPr>
            <w:tcW w:w="2028" w:type="dxa"/>
            <w:shd w:val="clear" w:color="auto" w:fill="auto"/>
          </w:tcPr>
          <w:p w:rsidR="00D359B7" w:rsidRPr="009E1808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9E1808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D359B7" w:rsidRPr="009E1808" w:rsidRDefault="00D359B7" w:rsidP="00F1459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67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выделять из группы один предмет и объединять в группы;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 составлять и выделять однородные предметы;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располагать предметы в ряд, по порядку, по величине в направлении слева направо правой рукой;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 распознавать части суток - утро, день, вечер, ночь. </w:t>
            </w:r>
          </w:p>
        </w:tc>
        <w:tc>
          <w:tcPr>
            <w:tcW w:w="2532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Продолжить учить составлять и решать простые задачи, на сложение и вычитание в пределах 10.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Закладывать социальные основы личности в процессе формирования представлений о дружбе.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 xml:space="preserve">Закрепить знание </w:t>
            </w:r>
            <w:proofErr w:type="gramStart"/>
            <w:r w:rsidRPr="000D2753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D2753">
              <w:rPr>
                <w:color w:val="000000"/>
                <w:sz w:val="22"/>
                <w:szCs w:val="22"/>
              </w:rPr>
              <w:t xml:space="preserve"> сезонных изменений в природе.</w:t>
            </w:r>
          </w:p>
        </w:tc>
        <w:tc>
          <w:tcPr>
            <w:tcW w:w="2104" w:type="dxa"/>
            <w:shd w:val="clear" w:color="auto" w:fill="auto"/>
          </w:tcPr>
          <w:p w:rsidR="00D359B7" w:rsidRDefault="00D359B7" w:rsidP="00F14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 прямой и обратный счет в пределах 10-ти, различает вопросы "Сколько?", "Который?" ("</w:t>
            </w:r>
            <w:proofErr w:type="gramStart"/>
            <w:r>
              <w:rPr>
                <w:color w:val="000000"/>
                <w:sz w:val="18"/>
                <w:szCs w:val="18"/>
              </w:rPr>
              <w:t>Какой</w:t>
            </w:r>
            <w:proofErr w:type="gramEnd"/>
            <w:r>
              <w:rPr>
                <w:color w:val="000000"/>
                <w:sz w:val="18"/>
                <w:szCs w:val="18"/>
              </w:rPr>
              <w:t>?") и правильно отвечает на них</w:t>
            </w:r>
          </w:p>
          <w:p w:rsidR="00D359B7" w:rsidRPr="009E1808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9E1808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9E1808" w:rsidTr="00F1459F">
        <w:trPr>
          <w:trHeight w:val="1017"/>
        </w:trPr>
        <w:tc>
          <w:tcPr>
            <w:tcW w:w="2028" w:type="dxa"/>
            <w:shd w:val="clear" w:color="auto" w:fill="auto"/>
          </w:tcPr>
          <w:p w:rsidR="00D359B7" w:rsidRPr="009E1808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9E1808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267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Работать над навыками техники рисования;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использовать различные приемы при лепке; </w:t>
            </w:r>
          </w:p>
        </w:tc>
        <w:tc>
          <w:tcPr>
            <w:tcW w:w="2532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 xml:space="preserve">Продолжить знакомить с новыми видами искусства, посредством использования нетрадиционной техники </w:t>
            </w:r>
          </w:p>
        </w:tc>
        <w:tc>
          <w:tcPr>
            <w:tcW w:w="2104" w:type="dxa"/>
            <w:shd w:val="clear" w:color="auto" w:fill="auto"/>
          </w:tcPr>
          <w:p w:rsidR="00D359B7" w:rsidRDefault="00D359B7" w:rsidP="00F14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Закрепить умение делит множества на части и воссоединяет их</w:t>
            </w:r>
          </w:p>
          <w:p w:rsidR="00D359B7" w:rsidRPr="009E1808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9E1808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9E1808" w:rsidTr="00F1459F">
        <w:trPr>
          <w:trHeight w:val="1551"/>
        </w:trPr>
        <w:tc>
          <w:tcPr>
            <w:tcW w:w="2028" w:type="dxa"/>
            <w:shd w:val="clear" w:color="auto" w:fill="auto"/>
          </w:tcPr>
          <w:p w:rsidR="00D359B7" w:rsidRPr="009E1808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9E1808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267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запоминать предметы быта казахского народа;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Показать, как нужно иметь бережное отношение к природе; </w:t>
            </w:r>
          </w:p>
        </w:tc>
        <w:tc>
          <w:tcPr>
            <w:tcW w:w="2532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auto"/>
          </w:tcPr>
          <w:p w:rsidR="00D359B7" w:rsidRPr="009E1808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51">
              <w:rPr>
                <w:rFonts w:ascii="Times New Roman" w:hAnsi="Times New Roman" w:cs="Times New Roman"/>
                <w:color w:val="000000"/>
              </w:rPr>
              <w:t xml:space="preserve">Развивать наблюдательность  и понимает причинно-следственные связи между живой и неживой природой, явлениями природы, </w:t>
            </w:r>
          </w:p>
        </w:tc>
        <w:tc>
          <w:tcPr>
            <w:tcW w:w="139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D359B7" w:rsidRPr="009E1808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59B7" w:rsidRPr="009E1808" w:rsidRDefault="00D359B7" w:rsidP="00D35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D359B7" w:rsidRPr="000338AF" w:rsidRDefault="00D359B7" w:rsidP="00D359B7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21D7">
        <w:rPr>
          <w:rFonts w:ascii="Times New Roman" w:hAnsi="Times New Roman" w:cs="Times New Roman"/>
          <w:b/>
          <w:sz w:val="28"/>
          <w:szCs w:val="28"/>
        </w:rPr>
        <w:t xml:space="preserve">Индивидуальная  карта развития </w:t>
      </w:r>
      <w:r>
        <w:rPr>
          <w:rFonts w:ascii="Times New Roman" w:hAnsi="Times New Roman" w:cs="Times New Roman"/>
          <w:b/>
          <w:sz w:val="28"/>
          <w:szCs w:val="28"/>
        </w:rPr>
        <w:t>ребенка  на 2023-2024</w:t>
      </w:r>
      <w:r w:rsidRPr="000338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59B7" w:rsidRPr="00BC2E59" w:rsidRDefault="00D359B7" w:rsidP="00D359B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BC2E59">
        <w:rPr>
          <w:rFonts w:ascii="Times New Roman" w:hAnsi="Times New Roman" w:cs="Times New Roman"/>
          <w:sz w:val="24"/>
          <w:szCs w:val="24"/>
        </w:rPr>
        <w:lastRenderedPageBreak/>
        <w:t>Кайыпбеков</w:t>
      </w:r>
      <w:proofErr w:type="spellEnd"/>
      <w:r w:rsidRPr="00BC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E59">
        <w:rPr>
          <w:rFonts w:ascii="Times New Roman" w:hAnsi="Times New Roman" w:cs="Times New Roman"/>
          <w:sz w:val="24"/>
          <w:szCs w:val="24"/>
        </w:rPr>
        <w:t>Эрхан</w:t>
      </w:r>
      <w:proofErr w:type="spellEnd"/>
    </w:p>
    <w:p w:rsidR="00D359B7" w:rsidRPr="00514B72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514B72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03.03.2018</w:t>
      </w:r>
    </w:p>
    <w:p w:rsidR="00D359B7" w:rsidRPr="0006455F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514B72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9"/>
        <w:gridCol w:w="2591"/>
        <w:gridCol w:w="2455"/>
        <w:gridCol w:w="2040"/>
        <w:gridCol w:w="1590"/>
      </w:tblGrid>
      <w:tr w:rsidR="00D359B7" w:rsidRPr="008421D7" w:rsidTr="00F1459F">
        <w:trPr>
          <w:trHeight w:val="161"/>
        </w:trPr>
        <w:tc>
          <w:tcPr>
            <w:tcW w:w="1989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591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455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40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590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RPr="000D2753" w:rsidTr="00F1459F">
        <w:trPr>
          <w:trHeight w:val="1459"/>
        </w:trPr>
        <w:tc>
          <w:tcPr>
            <w:tcW w:w="1989" w:type="dxa"/>
            <w:shd w:val="clear" w:color="auto" w:fill="auto"/>
          </w:tcPr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0D2753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Здоровье</w:t>
            </w:r>
          </w:p>
        </w:tc>
        <w:tc>
          <w:tcPr>
            <w:tcW w:w="2591" w:type="dxa"/>
            <w:shd w:val="clear" w:color="auto" w:fill="auto"/>
          </w:tcPr>
          <w:p w:rsidR="00D359B7" w:rsidRPr="000D2753" w:rsidRDefault="00D359B7" w:rsidP="00F1459F">
            <w:pPr>
              <w:rPr>
                <w:rFonts w:ascii="Times New Roman" w:hAnsi="Times New Roman" w:cs="Times New Roman"/>
                <w:lang w:val="kk-KZ"/>
              </w:rPr>
            </w:pPr>
            <w:r w:rsidRPr="000D2753">
              <w:rPr>
                <w:rFonts w:ascii="Times New Roman" w:hAnsi="Times New Roman" w:cs="Times New Roman"/>
              </w:rPr>
              <w:t xml:space="preserve">Упражнять в ходьбе, </w:t>
            </w:r>
            <w:proofErr w:type="spellStart"/>
            <w:r w:rsidRPr="000D2753">
              <w:rPr>
                <w:rFonts w:ascii="Times New Roman" w:hAnsi="Times New Roman" w:cs="Times New Roman"/>
              </w:rPr>
              <w:t>беге</w:t>
            </w:r>
            <w:proofErr w:type="gramStart"/>
            <w:r w:rsidRPr="000D2753">
              <w:rPr>
                <w:rFonts w:ascii="Times New Roman" w:hAnsi="Times New Roman" w:cs="Times New Roman"/>
              </w:rPr>
              <w:t>,к</w:t>
            </w:r>
            <w:proofErr w:type="gramEnd"/>
            <w:r w:rsidRPr="000D2753">
              <w:rPr>
                <w:rFonts w:ascii="Times New Roman" w:hAnsi="Times New Roman" w:cs="Times New Roman"/>
              </w:rPr>
              <w:t>олонной</w:t>
            </w:r>
            <w:proofErr w:type="spellEnd"/>
            <w:r w:rsidRPr="000D2753">
              <w:rPr>
                <w:rFonts w:ascii="Times New Roman" w:hAnsi="Times New Roman" w:cs="Times New Roman"/>
              </w:rPr>
              <w:t>, по одному.</w:t>
            </w:r>
          </w:p>
        </w:tc>
        <w:tc>
          <w:tcPr>
            <w:tcW w:w="2455" w:type="dxa"/>
            <w:shd w:val="clear" w:color="auto" w:fill="auto"/>
          </w:tcPr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</w:rPr>
              <w:t>Формировать интерес к физическому занятию через игры и упражнения.</w:t>
            </w:r>
          </w:p>
        </w:tc>
        <w:tc>
          <w:tcPr>
            <w:tcW w:w="2040" w:type="dxa"/>
            <w:shd w:val="clear" w:color="auto" w:fill="auto"/>
          </w:tcPr>
          <w:p w:rsidR="00D359B7" w:rsidRPr="004371E5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4371E5">
              <w:rPr>
                <w:rFonts w:ascii="Times New Roman" w:hAnsi="Times New Roman" w:cs="Times New Roman"/>
                <w:color w:val="000000"/>
              </w:rPr>
              <w:t>Быть активным в спортивных играх и тренировках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 xml:space="preserve">     </w:t>
            </w:r>
            <w:r w:rsidRPr="00221102">
              <w:rPr>
                <w:rFonts w:eastAsia="Times New Roman"/>
              </w:rPr>
              <w:t> уровню развития умений и навыков</w:t>
            </w:r>
          </w:p>
        </w:tc>
      </w:tr>
      <w:tr w:rsidR="00D359B7" w:rsidRPr="000D2753" w:rsidTr="00F1459F">
        <w:trPr>
          <w:trHeight w:val="1732"/>
        </w:trPr>
        <w:tc>
          <w:tcPr>
            <w:tcW w:w="1989" w:type="dxa"/>
            <w:shd w:val="clear" w:color="auto" w:fill="auto"/>
          </w:tcPr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  <w:r w:rsidRPr="000D2753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Коммуникация</w:t>
            </w:r>
          </w:p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259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Научить произносить внятно гласные и согласные звуки; </w:t>
            </w:r>
          </w:p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</w:rPr>
              <w:t xml:space="preserve">Работать над использованием всех частей речи; применять необходимые слова и словосочетания; </w:t>
            </w:r>
          </w:p>
        </w:tc>
        <w:tc>
          <w:tcPr>
            <w:tcW w:w="2455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 xml:space="preserve">Формировать умение внимательно рассматривать картинку, рассуждать над ее содержанием. Учить </w:t>
            </w:r>
            <w:proofErr w:type="gramStart"/>
            <w:r w:rsidRPr="000D2753">
              <w:rPr>
                <w:iCs/>
                <w:color w:val="000000"/>
                <w:sz w:val="22"/>
                <w:szCs w:val="22"/>
              </w:rPr>
              <w:t>самостоятельно</w:t>
            </w:r>
            <w:proofErr w:type="gramEnd"/>
            <w:r w:rsidRPr="000D2753">
              <w:rPr>
                <w:iCs/>
                <w:color w:val="000000"/>
                <w:sz w:val="22"/>
                <w:szCs w:val="22"/>
              </w:rPr>
              <w:t xml:space="preserve"> выполнять звуковой анализ слова.</w:t>
            </w:r>
          </w:p>
        </w:tc>
        <w:tc>
          <w:tcPr>
            <w:tcW w:w="2040" w:type="dxa"/>
            <w:shd w:val="clear" w:color="auto" w:fill="auto"/>
          </w:tcPr>
          <w:p w:rsidR="00D359B7" w:rsidRPr="00142E43" w:rsidRDefault="00D359B7" w:rsidP="00F1459F">
            <w:pPr>
              <w:rPr>
                <w:rFonts w:ascii="Times New Roman" w:hAnsi="Times New Roman" w:cs="Times New Roman"/>
              </w:rPr>
            </w:pPr>
            <w:r w:rsidRPr="00142E43">
              <w:rPr>
                <w:rFonts w:ascii="Times New Roman" w:hAnsi="Times New Roman" w:cs="Times New Roman"/>
              </w:rPr>
              <w:t>Закрепить  произношение специфические звуки казахского языка в слове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D2753" w:rsidTr="00F1459F">
        <w:trPr>
          <w:trHeight w:val="1725"/>
        </w:trPr>
        <w:tc>
          <w:tcPr>
            <w:tcW w:w="1989" w:type="dxa"/>
            <w:shd w:val="clear" w:color="auto" w:fill="auto"/>
          </w:tcPr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  <w:r w:rsidRPr="000D2753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Познание</w:t>
            </w:r>
          </w:p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259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выделять из группы один предмет и объединять в группы;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 составлять и выделять однородные предметы;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располагать предметы в ряд, по порядку, по величине в направлении слева направо правой рукой;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Продолжить учить составлять и решать простые задачи, на сложение и вычитание в пределах 10.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>Закладывать социальные основы личности в процессе формирования представлений о дружбе.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 xml:space="preserve">Закрепить знание </w:t>
            </w:r>
            <w:proofErr w:type="gramStart"/>
            <w:r w:rsidRPr="000D2753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D2753">
              <w:rPr>
                <w:color w:val="000000"/>
                <w:sz w:val="22"/>
                <w:szCs w:val="22"/>
              </w:rPr>
              <w:t xml:space="preserve"> сезонных изменений в природе.</w:t>
            </w:r>
          </w:p>
        </w:tc>
        <w:tc>
          <w:tcPr>
            <w:tcW w:w="2040" w:type="dxa"/>
            <w:shd w:val="clear" w:color="auto" w:fill="auto"/>
          </w:tcPr>
          <w:p w:rsidR="00D359B7" w:rsidRPr="00142E43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142E43">
              <w:rPr>
                <w:rFonts w:ascii="Times New Roman" w:hAnsi="Times New Roman" w:cs="Times New Roman"/>
                <w:color w:val="000000"/>
              </w:rPr>
              <w:t>Закрепить прямой и обратный счет в пределах 10-ти, различает вопросы "Сколько?", "Который?" ("</w:t>
            </w:r>
            <w:proofErr w:type="gramStart"/>
            <w:r w:rsidRPr="00142E43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gramEnd"/>
            <w:r w:rsidRPr="00142E43">
              <w:rPr>
                <w:rFonts w:ascii="Times New Roman" w:hAnsi="Times New Roman" w:cs="Times New Roman"/>
                <w:color w:val="000000"/>
              </w:rPr>
              <w:t>?") и правильно отвечает на них</w:t>
            </w:r>
          </w:p>
          <w:p w:rsidR="00D359B7" w:rsidRPr="000D2753" w:rsidRDefault="00D359B7" w:rsidP="00F1459F"/>
        </w:tc>
        <w:tc>
          <w:tcPr>
            <w:tcW w:w="1590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D2753" w:rsidTr="00F1459F">
        <w:trPr>
          <w:trHeight w:val="460"/>
        </w:trPr>
        <w:tc>
          <w:tcPr>
            <w:tcW w:w="1989" w:type="dxa"/>
            <w:shd w:val="clear" w:color="auto" w:fill="auto"/>
          </w:tcPr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  <w:r w:rsidRPr="000D2753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Творчество</w:t>
            </w:r>
          </w:p>
        </w:tc>
        <w:tc>
          <w:tcPr>
            <w:tcW w:w="259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Работать над навыками техники рисования;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использовать различные приемы при лепке; </w:t>
            </w:r>
          </w:p>
        </w:tc>
        <w:tc>
          <w:tcPr>
            <w:tcW w:w="2455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 xml:space="preserve">Продолжить знакомить с новыми видами искусства, посредством использования нетрадиционной техники </w:t>
            </w:r>
          </w:p>
        </w:tc>
        <w:tc>
          <w:tcPr>
            <w:tcW w:w="2040" w:type="dxa"/>
            <w:shd w:val="clear" w:color="auto" w:fill="auto"/>
          </w:tcPr>
          <w:p w:rsidR="00D359B7" w:rsidRPr="00142E43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142E43">
              <w:rPr>
                <w:rFonts w:ascii="Times New Roman" w:hAnsi="Times New Roman" w:cs="Times New Roman"/>
                <w:color w:val="000000"/>
              </w:rPr>
              <w:t>Уметь работать  с коллективом, выполняет задачи по обоюдному согласию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0D2753" w:rsidRDefault="00D359B7" w:rsidP="00F1459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D2753" w:rsidTr="00F1459F">
        <w:trPr>
          <w:trHeight w:val="1518"/>
        </w:trPr>
        <w:tc>
          <w:tcPr>
            <w:tcW w:w="1989" w:type="dxa"/>
            <w:shd w:val="clear" w:color="auto" w:fill="auto"/>
          </w:tcPr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  <w:r w:rsidRPr="000D2753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Социум</w:t>
            </w:r>
          </w:p>
        </w:tc>
        <w:tc>
          <w:tcPr>
            <w:tcW w:w="2591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Уметь запоминать предметы быта казахского народа; </w:t>
            </w:r>
          </w:p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D2753">
              <w:rPr>
                <w:rFonts w:ascii="Times New Roman" w:hAnsi="Times New Roman" w:cs="Times New Roman"/>
              </w:rPr>
              <w:t>Дать представление о городе, где проживают дети, столице, государственных символах Казахстана.</w:t>
            </w:r>
          </w:p>
        </w:tc>
        <w:tc>
          <w:tcPr>
            <w:tcW w:w="2455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Продолжить работу по предметам быта казахского народа, о государственных символах Казахстана.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D359B7" w:rsidRPr="007C65C6" w:rsidRDefault="00D359B7" w:rsidP="00F1459F">
            <w:pPr>
              <w:rPr>
                <w:rFonts w:ascii="Times New Roman" w:hAnsi="Times New Roman" w:cs="Times New Roman"/>
              </w:rPr>
            </w:pPr>
            <w:r w:rsidRPr="007C65C6">
              <w:rPr>
                <w:rFonts w:ascii="Times New Roman" w:hAnsi="Times New Roman" w:cs="Times New Roman"/>
                <w:color w:val="000000"/>
              </w:rPr>
              <w:t xml:space="preserve">Развивать наблюдательность  и называть  причинно-следственные связи между живой и неживой природой, явлениями природы, </w:t>
            </w:r>
          </w:p>
        </w:tc>
        <w:tc>
          <w:tcPr>
            <w:tcW w:w="1590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Pr="000D2753" w:rsidRDefault="00D359B7" w:rsidP="00D359B7">
      <w:pPr>
        <w:tabs>
          <w:tab w:val="left" w:pos="11292"/>
        </w:tabs>
        <w:jc w:val="right"/>
        <w:rPr>
          <w:rFonts w:ascii="Times New Roman" w:hAnsi="Times New Roman" w:cs="Times New Roman"/>
          <w:b/>
        </w:rPr>
      </w:pPr>
      <w:r w:rsidRPr="000D2753">
        <w:rPr>
          <w:rFonts w:ascii="Times New Roman" w:hAnsi="Times New Roman" w:cs="Times New Roman"/>
          <w:b/>
        </w:rPr>
        <w:tab/>
        <w:t xml:space="preserve">Выполнила: </w:t>
      </w:r>
      <w:proofErr w:type="spellStart"/>
      <w:r w:rsidRPr="000D2753">
        <w:rPr>
          <w:rFonts w:ascii="Times New Roman" w:hAnsi="Times New Roman" w:cs="Times New Roman"/>
          <w:b/>
        </w:rPr>
        <w:t>Кабдуллина</w:t>
      </w:r>
      <w:proofErr w:type="spellEnd"/>
      <w:r w:rsidRPr="000D2753">
        <w:rPr>
          <w:rFonts w:ascii="Times New Roman" w:hAnsi="Times New Roman" w:cs="Times New Roman"/>
          <w:b/>
        </w:rPr>
        <w:t xml:space="preserve"> Л.Ж</w:t>
      </w:r>
    </w:p>
    <w:p w:rsidR="00D359B7" w:rsidRDefault="00D359B7" w:rsidP="00D359B7">
      <w:pPr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D359B7" w:rsidRPr="000338AF" w:rsidRDefault="00D359B7" w:rsidP="00D359B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21D7">
        <w:rPr>
          <w:rFonts w:ascii="Times New Roman" w:hAnsi="Times New Roman" w:cs="Times New Roman"/>
          <w:b/>
          <w:sz w:val="28"/>
          <w:szCs w:val="28"/>
        </w:rPr>
        <w:t xml:space="preserve">Индивидуальная  карта развития </w:t>
      </w:r>
      <w:r>
        <w:rPr>
          <w:rFonts w:ascii="Times New Roman" w:hAnsi="Times New Roman" w:cs="Times New Roman"/>
          <w:b/>
          <w:sz w:val="28"/>
          <w:szCs w:val="28"/>
        </w:rPr>
        <w:t>ребенка  на 2023-2024</w:t>
      </w:r>
      <w:r w:rsidRPr="000338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59B7" w:rsidRPr="00C34301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34301">
        <w:rPr>
          <w:rFonts w:ascii="Times New Roman" w:hAnsi="Times New Roman" w:cs="Times New Roman"/>
          <w:sz w:val="24"/>
          <w:szCs w:val="24"/>
          <w:u w:val="single"/>
        </w:rPr>
        <w:t>Кылышбекова</w:t>
      </w:r>
      <w:proofErr w:type="spellEnd"/>
      <w:r w:rsidRPr="00C343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34301">
        <w:rPr>
          <w:rFonts w:ascii="Times New Roman" w:hAnsi="Times New Roman" w:cs="Times New Roman"/>
          <w:sz w:val="24"/>
          <w:szCs w:val="24"/>
          <w:u w:val="single"/>
        </w:rPr>
        <w:t>Айлин</w:t>
      </w:r>
      <w:proofErr w:type="spellEnd"/>
    </w:p>
    <w:p w:rsidR="00D359B7" w:rsidRPr="00C34301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C34301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Pr="00C34301">
        <w:rPr>
          <w:rFonts w:ascii="Times New Roman" w:hAnsi="Times New Roman" w:cs="Times New Roman"/>
          <w:sz w:val="24"/>
          <w:szCs w:val="24"/>
        </w:rPr>
        <w:t>11.05.2018</w:t>
      </w:r>
    </w:p>
    <w:p w:rsidR="00D359B7" w:rsidRPr="00C34301" w:rsidRDefault="00D359B7" w:rsidP="00D359B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C34301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8421D7" w:rsidRDefault="00D359B7" w:rsidP="00D359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2613"/>
        <w:gridCol w:w="2477"/>
        <w:gridCol w:w="2059"/>
        <w:gridCol w:w="1368"/>
      </w:tblGrid>
      <w:tr w:rsidR="00D359B7" w:rsidRPr="008421D7" w:rsidTr="00F1459F">
        <w:trPr>
          <w:trHeight w:val="590"/>
        </w:trPr>
        <w:tc>
          <w:tcPr>
            <w:tcW w:w="1858" w:type="dxa"/>
            <w:shd w:val="clear" w:color="auto" w:fill="auto"/>
          </w:tcPr>
          <w:p w:rsidR="00D359B7" w:rsidRPr="008421D7" w:rsidRDefault="00D359B7" w:rsidP="00F1459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1D7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13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477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8421D7" w:rsidRDefault="00D359B7" w:rsidP="00F1459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59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368" w:type="dxa"/>
            <w:shd w:val="clear" w:color="auto" w:fill="auto"/>
          </w:tcPr>
          <w:p w:rsidR="00D359B7" w:rsidRPr="008421D7" w:rsidRDefault="00D359B7" w:rsidP="00F1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D7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</w:p>
        </w:tc>
      </w:tr>
      <w:tr w:rsidR="00D359B7" w:rsidRPr="000D2753" w:rsidTr="00F1459F">
        <w:trPr>
          <w:trHeight w:val="1399"/>
        </w:trPr>
        <w:tc>
          <w:tcPr>
            <w:tcW w:w="1858" w:type="dxa"/>
            <w:shd w:val="clear" w:color="auto" w:fill="auto"/>
          </w:tcPr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0D2753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Здоровье</w:t>
            </w:r>
          </w:p>
        </w:tc>
        <w:tc>
          <w:tcPr>
            <w:tcW w:w="2613" w:type="dxa"/>
            <w:shd w:val="clear" w:color="auto" w:fill="auto"/>
          </w:tcPr>
          <w:p w:rsidR="00D359B7" w:rsidRPr="000D2753" w:rsidRDefault="00D359B7" w:rsidP="00F1459F">
            <w:pPr>
              <w:rPr>
                <w:rFonts w:ascii="Times New Roman" w:hAnsi="Times New Roman" w:cs="Times New Roman"/>
                <w:lang w:val="kk-KZ"/>
              </w:rPr>
            </w:pPr>
            <w:r w:rsidRPr="000D2753">
              <w:rPr>
                <w:rFonts w:ascii="Times New Roman" w:hAnsi="Times New Roman" w:cs="Times New Roman"/>
              </w:rPr>
              <w:t xml:space="preserve">Упражнять в ходьбе, </w:t>
            </w:r>
            <w:proofErr w:type="spellStart"/>
            <w:r w:rsidRPr="000D2753">
              <w:rPr>
                <w:rFonts w:ascii="Times New Roman" w:hAnsi="Times New Roman" w:cs="Times New Roman"/>
              </w:rPr>
              <w:t>беге</w:t>
            </w:r>
            <w:proofErr w:type="gramStart"/>
            <w:r w:rsidRPr="000D2753">
              <w:rPr>
                <w:rFonts w:ascii="Times New Roman" w:hAnsi="Times New Roman" w:cs="Times New Roman"/>
              </w:rPr>
              <w:t>,к</w:t>
            </w:r>
            <w:proofErr w:type="gramEnd"/>
            <w:r w:rsidRPr="000D2753">
              <w:rPr>
                <w:rFonts w:ascii="Times New Roman" w:hAnsi="Times New Roman" w:cs="Times New Roman"/>
              </w:rPr>
              <w:t>олонной</w:t>
            </w:r>
            <w:proofErr w:type="spellEnd"/>
            <w:r w:rsidRPr="000D2753">
              <w:rPr>
                <w:rFonts w:ascii="Times New Roman" w:hAnsi="Times New Roman" w:cs="Times New Roman"/>
              </w:rPr>
              <w:t>, по одному.</w:t>
            </w:r>
          </w:p>
        </w:tc>
        <w:tc>
          <w:tcPr>
            <w:tcW w:w="2477" w:type="dxa"/>
            <w:shd w:val="clear" w:color="auto" w:fill="auto"/>
          </w:tcPr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753">
              <w:rPr>
                <w:rFonts w:ascii="Times New Roman" w:hAnsi="Times New Roman" w:cs="Times New Roman"/>
              </w:rPr>
              <w:t>Формировать интерес к физическому занятию через игры и упражнения.</w:t>
            </w:r>
          </w:p>
        </w:tc>
        <w:tc>
          <w:tcPr>
            <w:tcW w:w="2059" w:type="dxa"/>
            <w:shd w:val="clear" w:color="auto" w:fill="auto"/>
          </w:tcPr>
          <w:p w:rsidR="00D359B7" w:rsidRPr="004827DE" w:rsidRDefault="00D359B7" w:rsidP="00F1459F">
            <w:pPr>
              <w:rPr>
                <w:rFonts w:ascii="Times New Roman" w:hAnsi="Times New Roman" w:cs="Times New Roman"/>
              </w:rPr>
            </w:pPr>
            <w:r w:rsidRPr="004827DE">
              <w:rPr>
                <w:rFonts w:ascii="Times New Roman" w:hAnsi="Times New Roman" w:cs="Times New Roman"/>
                <w:color w:val="000000"/>
              </w:rPr>
              <w:t xml:space="preserve">Активно участвовать  в национальных подвижных играх, играх с элементами соревнований и эстафетных играх, </w:t>
            </w:r>
          </w:p>
        </w:tc>
        <w:tc>
          <w:tcPr>
            <w:tcW w:w="136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D2753" w:rsidTr="00F1459F">
        <w:trPr>
          <w:trHeight w:val="1661"/>
        </w:trPr>
        <w:tc>
          <w:tcPr>
            <w:tcW w:w="1858" w:type="dxa"/>
            <w:shd w:val="clear" w:color="auto" w:fill="auto"/>
          </w:tcPr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  <w:r w:rsidRPr="000D2753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Коммуникация</w:t>
            </w:r>
          </w:p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Работать над использованием образных слов;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 и научить участвовать  в драматизации знакомых сказок;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Учить соблюдать интонационную выразительность речи персонажей;</w:t>
            </w:r>
          </w:p>
        </w:tc>
        <w:tc>
          <w:tcPr>
            <w:tcW w:w="2477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>Формировать навыки связной речи при рассматривании картин, предметов, наблюдений за объектами живой и неживой природы;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 xml:space="preserve">ведения диалога </w:t>
            </w:r>
            <w:proofErr w:type="gramStart"/>
            <w:r w:rsidRPr="000D2753">
              <w:rPr>
                <w:iCs/>
                <w:color w:val="000000"/>
                <w:sz w:val="22"/>
                <w:szCs w:val="22"/>
              </w:rPr>
              <w:t>со</w:t>
            </w:r>
            <w:proofErr w:type="gramEnd"/>
            <w:r w:rsidRPr="000D2753">
              <w:rPr>
                <w:iCs/>
                <w:color w:val="000000"/>
                <w:sz w:val="22"/>
                <w:szCs w:val="22"/>
              </w:rPr>
              <w:t xml:space="preserve"> взрослым, слушания и понимания заданных вопросов;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</w:tcPr>
          <w:p w:rsidR="00D359B7" w:rsidRPr="004827DE" w:rsidRDefault="00D359B7" w:rsidP="00F1459F">
            <w:pPr>
              <w:rPr>
                <w:rFonts w:ascii="Times New Roman" w:hAnsi="Times New Roman" w:cs="Times New Roman"/>
              </w:rPr>
            </w:pPr>
            <w:r w:rsidRPr="004827DE">
              <w:rPr>
                <w:rFonts w:ascii="Times New Roman" w:hAnsi="Times New Roman" w:cs="Times New Roman"/>
              </w:rPr>
              <w:t>Уметь различать причинно-следственные связи, литературные жанры</w:t>
            </w:r>
          </w:p>
          <w:p w:rsidR="00D359B7" w:rsidRPr="004827DE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D2753" w:rsidTr="00F1459F">
        <w:trPr>
          <w:trHeight w:val="289"/>
        </w:trPr>
        <w:tc>
          <w:tcPr>
            <w:tcW w:w="1858" w:type="dxa"/>
            <w:shd w:val="clear" w:color="auto" w:fill="auto"/>
          </w:tcPr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  <w:r w:rsidRPr="000D2753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Познание</w:t>
            </w:r>
          </w:p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выделять из группы один предмет и объединять в группы;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Показать составлять и выделять однородные предметы;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lastRenderedPageBreak/>
              <w:t xml:space="preserve">Работать над сравнением  двух контрастных предмета по длине и ширине, высоте путем наложения и приложения;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lastRenderedPageBreak/>
              <w:t>Работать над освоением знаковой системы соотношений между числами.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D2753">
              <w:rPr>
                <w:color w:val="000000"/>
                <w:sz w:val="22"/>
                <w:szCs w:val="22"/>
              </w:rPr>
              <w:t xml:space="preserve">Учить сравнивать </w:t>
            </w:r>
            <w:r w:rsidRPr="000D2753">
              <w:rPr>
                <w:color w:val="000000"/>
                <w:sz w:val="22"/>
                <w:szCs w:val="22"/>
              </w:rPr>
              <w:lastRenderedPageBreak/>
              <w:t>группы однородных предметов разными способами.</w:t>
            </w:r>
          </w:p>
        </w:tc>
        <w:tc>
          <w:tcPr>
            <w:tcW w:w="2059" w:type="dxa"/>
            <w:shd w:val="clear" w:color="auto" w:fill="auto"/>
          </w:tcPr>
          <w:p w:rsidR="00D359B7" w:rsidRPr="004827DE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4827DE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Развивать умение ориентироваться на листе бумаги, называть последовательно </w:t>
            </w:r>
            <w:r w:rsidRPr="004827DE">
              <w:rPr>
                <w:rFonts w:ascii="Times New Roman" w:hAnsi="Times New Roman" w:cs="Times New Roman"/>
                <w:color w:val="000000"/>
              </w:rPr>
              <w:lastRenderedPageBreak/>
              <w:t>дни недели, месяцы по временам года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 xml:space="preserve">     </w:t>
            </w:r>
            <w:r w:rsidRPr="00221102">
              <w:rPr>
                <w:rFonts w:eastAsia="Times New Roman"/>
              </w:rPr>
              <w:t> уровню развития умений и навыков</w:t>
            </w:r>
          </w:p>
        </w:tc>
      </w:tr>
      <w:tr w:rsidR="00D359B7" w:rsidRPr="000D2753" w:rsidTr="00F1459F">
        <w:trPr>
          <w:trHeight w:val="289"/>
        </w:trPr>
        <w:tc>
          <w:tcPr>
            <w:tcW w:w="1858" w:type="dxa"/>
            <w:shd w:val="clear" w:color="auto" w:fill="auto"/>
          </w:tcPr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  <w:r w:rsidRPr="000D2753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Творчество</w:t>
            </w:r>
          </w:p>
        </w:tc>
        <w:tc>
          <w:tcPr>
            <w:tcW w:w="2613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 xml:space="preserve">Учить использовать различные приемы при лепке; </w:t>
            </w:r>
          </w:p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 xml:space="preserve">Продолжить знакомить с новыми видами искусства, посредством использования нетрадиционной техники </w:t>
            </w:r>
          </w:p>
        </w:tc>
        <w:tc>
          <w:tcPr>
            <w:tcW w:w="2059" w:type="dxa"/>
            <w:shd w:val="clear" w:color="auto" w:fill="auto"/>
          </w:tcPr>
          <w:p w:rsidR="00D359B7" w:rsidRPr="004827DE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4827DE">
              <w:rPr>
                <w:rFonts w:ascii="Times New Roman" w:hAnsi="Times New Roman" w:cs="Times New Roman"/>
                <w:color w:val="000000"/>
              </w:rPr>
              <w:t>Закрепить приемы лепки  с натуры и по представлению знакомые предметы разной формы и величины</w:t>
            </w: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RPr="000D2753" w:rsidTr="00F1459F">
        <w:trPr>
          <w:trHeight w:val="712"/>
        </w:trPr>
        <w:tc>
          <w:tcPr>
            <w:tcW w:w="1858" w:type="dxa"/>
            <w:shd w:val="clear" w:color="auto" w:fill="auto"/>
          </w:tcPr>
          <w:p w:rsidR="00D359B7" w:rsidRPr="000D2753" w:rsidRDefault="00D359B7" w:rsidP="00F1459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  <w:r w:rsidRPr="000D2753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Социум</w:t>
            </w:r>
          </w:p>
        </w:tc>
        <w:tc>
          <w:tcPr>
            <w:tcW w:w="2613" w:type="dxa"/>
            <w:shd w:val="clear" w:color="auto" w:fill="auto"/>
          </w:tcPr>
          <w:p w:rsidR="00D359B7" w:rsidRPr="000D2753" w:rsidRDefault="00D359B7" w:rsidP="00F1459F">
            <w:pPr>
              <w:pStyle w:val="Default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Уметь запоминать предметы быта казахского народа.</w:t>
            </w:r>
          </w:p>
        </w:tc>
        <w:tc>
          <w:tcPr>
            <w:tcW w:w="2477" w:type="dxa"/>
            <w:shd w:val="clear" w:color="auto" w:fill="auto"/>
          </w:tcPr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D2753">
              <w:rPr>
                <w:iCs/>
                <w:color w:val="000000"/>
                <w:sz w:val="22"/>
                <w:szCs w:val="22"/>
              </w:rPr>
              <w:t xml:space="preserve">Продолжить работу </w:t>
            </w:r>
            <w:proofErr w:type="gramStart"/>
            <w:r w:rsidRPr="000D2753">
              <w:rPr>
                <w:iCs/>
                <w:color w:val="000000"/>
                <w:sz w:val="22"/>
                <w:szCs w:val="22"/>
              </w:rPr>
              <w:t>по</w:t>
            </w:r>
            <w:proofErr w:type="gramEnd"/>
            <w:r w:rsidRPr="000D2753">
              <w:rPr>
                <w:iCs/>
                <w:color w:val="000000"/>
                <w:sz w:val="22"/>
                <w:szCs w:val="22"/>
              </w:rPr>
              <w:t xml:space="preserve"> предметом быта казахского народа, о государственных символах Казахстана.</w:t>
            </w:r>
          </w:p>
          <w:p w:rsidR="00D359B7" w:rsidRPr="000D2753" w:rsidRDefault="00D359B7" w:rsidP="00F1459F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</w:tcPr>
          <w:p w:rsidR="00D359B7" w:rsidRPr="00503B7A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503B7A">
              <w:rPr>
                <w:rFonts w:ascii="Times New Roman" w:hAnsi="Times New Roman" w:cs="Times New Roman"/>
                <w:color w:val="000000"/>
              </w:rPr>
              <w:t>Различать  простые музыкальные жанры (</w:t>
            </w:r>
            <w:proofErr w:type="spellStart"/>
            <w:r w:rsidRPr="00503B7A">
              <w:rPr>
                <w:rFonts w:ascii="Times New Roman" w:hAnsi="Times New Roman" w:cs="Times New Roman"/>
                <w:color w:val="000000"/>
              </w:rPr>
              <w:t>кюй</w:t>
            </w:r>
            <w:proofErr w:type="spellEnd"/>
            <w:r w:rsidRPr="00503B7A">
              <w:rPr>
                <w:rFonts w:ascii="Times New Roman" w:hAnsi="Times New Roman" w:cs="Times New Roman"/>
                <w:color w:val="000000"/>
              </w:rPr>
              <w:t>, песня, танец, марш):</w:t>
            </w:r>
          </w:p>
          <w:p w:rsidR="00D359B7" w:rsidRDefault="00D359B7" w:rsidP="00F1459F">
            <w:pPr>
              <w:rPr>
                <w:color w:val="000000"/>
                <w:sz w:val="18"/>
                <w:szCs w:val="18"/>
              </w:rPr>
            </w:pPr>
          </w:p>
          <w:p w:rsidR="00D359B7" w:rsidRPr="000D2753" w:rsidRDefault="00D359B7" w:rsidP="00F1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D359B7" w:rsidRPr="007E37B4" w:rsidRDefault="00D359B7" w:rsidP="00F1459F">
            <w:pPr>
              <w:tabs>
                <w:tab w:val="left" w:pos="1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0D2753" w:rsidRDefault="00D359B7" w:rsidP="00F14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Pr="000D2753" w:rsidRDefault="00D359B7" w:rsidP="00D359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</w:p>
    <w:p w:rsidR="00D359B7" w:rsidRPr="008E212F" w:rsidRDefault="00D359B7" w:rsidP="00D359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2F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 на 2023 - 2024 учебный год</w:t>
      </w:r>
    </w:p>
    <w:p w:rsidR="00D359B7" w:rsidRPr="007118C8" w:rsidRDefault="00D359B7" w:rsidP="00D359B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Неклюдов Матвей</w:t>
      </w:r>
    </w:p>
    <w:p w:rsidR="00D359B7" w:rsidRPr="003C1DAF" w:rsidRDefault="00D359B7" w:rsidP="00D359B7">
      <w:pPr>
        <w:rPr>
          <w:rFonts w:ascii="Times New Roman" w:hAnsi="Times New Roman" w:cs="Times New Roman"/>
          <w:sz w:val="24"/>
          <w:szCs w:val="24"/>
        </w:rPr>
      </w:pPr>
      <w:r w:rsidRPr="00514B72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</w:rPr>
        <w:t xml:space="preserve">29.04.2018                                                                                                                    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tbl>
      <w:tblPr>
        <w:tblStyle w:val="a8"/>
        <w:tblW w:w="10915" w:type="dxa"/>
        <w:tblInd w:w="-1026" w:type="dxa"/>
        <w:tblLayout w:type="fixed"/>
        <w:tblLook w:val="04A0"/>
      </w:tblPr>
      <w:tblGrid>
        <w:gridCol w:w="2158"/>
        <w:gridCol w:w="2082"/>
        <w:gridCol w:w="2686"/>
        <w:gridCol w:w="2288"/>
        <w:gridCol w:w="1701"/>
      </w:tblGrid>
      <w:tr w:rsidR="00D359B7" w:rsidRPr="007E37B4" w:rsidTr="00F1459F">
        <w:tc>
          <w:tcPr>
            <w:tcW w:w="2158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082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86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2288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701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082" w:type="dxa"/>
          </w:tcPr>
          <w:p w:rsidR="00D359B7" w:rsidRPr="0041526D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еть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ым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ыкам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в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же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  <w:tc>
          <w:tcPr>
            <w:tcW w:w="2686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 спортивных соревнованиях и тренировках</w:t>
            </w:r>
          </w:p>
        </w:tc>
        <w:tc>
          <w:tcPr>
            <w:tcW w:w="2288" w:type="dxa"/>
          </w:tcPr>
          <w:p w:rsidR="00D359B7" w:rsidRPr="00503B7A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7A">
              <w:rPr>
                <w:rFonts w:ascii="Times New Roman" w:hAnsi="Times New Roman" w:cs="Times New Roman"/>
              </w:rPr>
              <w:t>Развивать самостоятельную активность, формируя потребность в ежедневной двигательной активности</w:t>
            </w:r>
          </w:p>
        </w:tc>
        <w:tc>
          <w:tcPr>
            <w:tcW w:w="1701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08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художественного произведения. Развивать речь.</w:t>
            </w:r>
          </w:p>
        </w:tc>
        <w:tc>
          <w:tcPr>
            <w:tcW w:w="2686" w:type="dxa"/>
          </w:tcPr>
          <w:p w:rsidR="00D359B7" w:rsidRPr="007E37B4" w:rsidRDefault="00D359B7" w:rsidP="00F14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Закрепить умение выполняет звуковой </w:t>
            </w:r>
            <w:r w:rsidRPr="007E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слов: определяет порядок звуков в слове, гласных и согласных</w:t>
            </w:r>
          </w:p>
          <w:p w:rsidR="00D359B7" w:rsidRPr="007E37B4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D359B7" w:rsidRPr="00503B7A" w:rsidRDefault="00D359B7" w:rsidP="00F1459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03B7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Активно использовать </w:t>
            </w:r>
            <w:r w:rsidRPr="00503B7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 </w:t>
            </w:r>
            <w:r w:rsidRPr="00503B7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речи</w:t>
            </w:r>
            <w:r w:rsidRPr="00503B7A">
              <w:rPr>
                <w:rFonts w:ascii="Times New Roman" w:hAnsi="Times New Roman" w:cs="Times New Roman"/>
                <w:shd w:val="clear" w:color="auto" w:fill="FFFFFF"/>
              </w:rPr>
              <w:t> обобщающие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03B7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слова</w:t>
            </w:r>
            <w:r w:rsidRPr="00503B7A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503B7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наречия</w:t>
            </w:r>
            <w:r w:rsidRPr="00503B7A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</w:t>
            </w:r>
            <w:r w:rsidRPr="00503B7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прилагательные</w:t>
            </w:r>
          </w:p>
          <w:p w:rsidR="00D359B7" w:rsidRPr="00514B72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7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антонимы</w:t>
            </w:r>
            <w:r w:rsidRPr="00503B7A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503B7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синоним</w:t>
            </w:r>
          </w:p>
        </w:tc>
        <w:tc>
          <w:tcPr>
            <w:tcW w:w="1701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и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08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</w:t>
            </w:r>
          </w:p>
        </w:tc>
        <w:tc>
          <w:tcPr>
            <w:tcW w:w="2686" w:type="dxa"/>
          </w:tcPr>
          <w:p w:rsidR="00D359B7" w:rsidRPr="007E37B4" w:rsidRDefault="00D359B7" w:rsidP="00F14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делит множества на части и воссоединяет их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D359B7" w:rsidRDefault="00D359B7" w:rsidP="00F14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Развивать умение ориентироваться  на листе бумаги, называть последовательно дни недели, месяцы по временам года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221102">
              <w:rPr>
                <w:rFonts w:ascii="Times New Roman" w:eastAsia="Times New Roman" w:hAnsi="Times New Roman" w:cs="Times New Roman"/>
              </w:rPr>
              <w:t>уровню развития умений и навыков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8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Формировать навыки рисования с натуры; совершенствовать работу с красками; формировать </w:t>
            </w:r>
          </w:p>
        </w:tc>
        <w:tc>
          <w:tcPr>
            <w:tcW w:w="2686" w:type="dxa"/>
          </w:tcPr>
          <w:p w:rsidR="00D359B7" w:rsidRPr="007E37B4" w:rsidRDefault="00D359B7" w:rsidP="00F145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умения преобразовывать</w:t>
            </w:r>
          </w:p>
          <w:p w:rsidR="00D359B7" w:rsidRPr="007E37B4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37B4">
              <w:rPr>
                <w:rStyle w:val="a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плоскостной</w:t>
            </w:r>
            <w:r w:rsidRPr="007E37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материал в </w:t>
            </w:r>
            <w:r w:rsidRPr="007E37B4">
              <w:rPr>
                <w:rStyle w:val="a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объемные</w:t>
            </w:r>
            <w:r w:rsidRPr="007E37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формы</w:t>
            </w:r>
            <w:r w:rsidRPr="007E37B4">
              <w:rPr>
                <w:rFonts w:ascii="Times New Roman" w:hAnsi="Times New Roman" w:cs="Times New Roman"/>
                <w:color w:val="4D5156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2288" w:type="dxa"/>
          </w:tcPr>
          <w:p w:rsidR="00D359B7" w:rsidRPr="00514B72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63">
              <w:rPr>
                <w:rFonts w:ascii="Times New Roman" w:hAnsi="Times New Roman" w:cs="Times New Roman"/>
                <w:color w:val="000000"/>
              </w:rPr>
              <w:t>Закрепить приемы вырезывания  знакомые или придуманные различные образы, сразу несколько одинаковых форм из бумаги, сложенной гармошкой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70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08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труде взрослых членов семьи</w:t>
            </w:r>
          </w:p>
        </w:tc>
        <w:tc>
          <w:tcPr>
            <w:tcW w:w="2686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понимать</w:t>
            </w: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живой и неживой природой, явлениями природы, </w:t>
            </w:r>
          </w:p>
        </w:tc>
        <w:tc>
          <w:tcPr>
            <w:tcW w:w="2288" w:type="dxa"/>
          </w:tcPr>
          <w:p w:rsidR="00D359B7" w:rsidRPr="00C73863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C73863">
              <w:rPr>
                <w:rFonts w:ascii="Times New Roman" w:hAnsi="Times New Roman" w:cs="Times New Roman"/>
                <w:color w:val="000000"/>
              </w:rPr>
              <w:t>Закрепить знания о  родственных связях.</w:t>
            </w:r>
          </w:p>
          <w:p w:rsidR="00D359B7" w:rsidRPr="00C73863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D359B7" w:rsidRPr="006638D2" w:rsidRDefault="00D359B7" w:rsidP="00D359B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359B7" w:rsidRPr="008E212F" w:rsidRDefault="00D359B7" w:rsidP="00D359B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2F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 на 2023 - 2024 учебный год</w:t>
      </w:r>
    </w:p>
    <w:p w:rsidR="00D359B7" w:rsidRPr="003C1DAF" w:rsidRDefault="00D359B7" w:rsidP="00D359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2739">
        <w:rPr>
          <w:rFonts w:ascii="Times New Roman" w:hAnsi="Times New Roman" w:cs="Times New Roman"/>
          <w:sz w:val="24"/>
          <w:szCs w:val="24"/>
        </w:rPr>
        <w:t>Нуржан</w:t>
      </w:r>
      <w:proofErr w:type="spellEnd"/>
      <w:r w:rsidRPr="00202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739">
        <w:rPr>
          <w:rFonts w:ascii="Times New Roman" w:hAnsi="Times New Roman" w:cs="Times New Roman"/>
          <w:sz w:val="24"/>
          <w:szCs w:val="24"/>
        </w:rPr>
        <w:t>Айтуар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</w:rPr>
        <w:t xml:space="preserve">12.12.2018                                                                                                                    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tbl>
      <w:tblPr>
        <w:tblStyle w:val="a8"/>
        <w:tblW w:w="11087" w:type="dxa"/>
        <w:tblInd w:w="-1026" w:type="dxa"/>
        <w:tblLayout w:type="fixed"/>
        <w:tblLook w:val="04A0"/>
      </w:tblPr>
      <w:tblGrid>
        <w:gridCol w:w="2158"/>
        <w:gridCol w:w="2135"/>
        <w:gridCol w:w="2783"/>
        <w:gridCol w:w="1996"/>
        <w:gridCol w:w="2015"/>
      </w:tblGrid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135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783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96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015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135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9B3">
              <w:rPr>
                <w:rFonts w:ascii="Times New Roman" w:hAnsi="Times New Roman"/>
                <w:sz w:val="24"/>
                <w:szCs w:val="28"/>
              </w:rPr>
              <w:t xml:space="preserve">Совершенствовать упражнения в прыжках на двух ногах, на месте; </w:t>
            </w:r>
          </w:p>
        </w:tc>
        <w:tc>
          <w:tcPr>
            <w:tcW w:w="2783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активно участвовать в спортивных играх</w:t>
            </w:r>
          </w:p>
        </w:tc>
        <w:tc>
          <w:tcPr>
            <w:tcW w:w="1996" w:type="dxa"/>
          </w:tcPr>
          <w:p w:rsidR="00D359B7" w:rsidRPr="00C62A6B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C62A6B">
              <w:rPr>
                <w:rFonts w:ascii="Times New Roman" w:hAnsi="Times New Roman" w:cs="Times New Roman"/>
                <w:color w:val="000000"/>
              </w:rPr>
              <w:t>Закрепить представления о здоровом образе жизни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135" w:type="dxa"/>
          </w:tcPr>
          <w:p w:rsidR="00D359B7" w:rsidRPr="00236230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6230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236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последовательно</w:t>
            </w:r>
            <w:r w:rsidRPr="00236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236230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6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излагать</w:t>
            </w:r>
            <w:r w:rsidRPr="00236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6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236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236230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6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выполнять</w:t>
            </w:r>
            <w:r w:rsidRPr="00236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события</w:t>
            </w:r>
            <w:r w:rsidRPr="00236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6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сказки</w:t>
            </w:r>
            <w:r w:rsidRPr="00236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речь.</w:t>
            </w:r>
          </w:p>
        </w:tc>
        <w:tc>
          <w:tcPr>
            <w:tcW w:w="2783" w:type="dxa"/>
          </w:tcPr>
          <w:p w:rsidR="00D359B7" w:rsidRPr="00C62A6B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</w:rPr>
            </w:pPr>
            <w:r w:rsidRPr="00C62A6B">
              <w:rPr>
                <w:rFonts w:ascii="Times New Roman" w:hAnsi="Times New Roman" w:cs="Times New Roman"/>
              </w:rPr>
              <w:t>Развивать желание делиться впечатлениями, информацией от разных источников.</w:t>
            </w:r>
          </w:p>
        </w:tc>
        <w:tc>
          <w:tcPr>
            <w:tcW w:w="1996" w:type="dxa"/>
          </w:tcPr>
          <w:p w:rsidR="00D359B7" w:rsidRPr="00C62A6B" w:rsidRDefault="00D359B7" w:rsidP="00F1459F">
            <w:pPr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r w:rsidRPr="00C62A6B">
              <w:rPr>
                <w:rFonts w:ascii="Times New Roman" w:hAnsi="Times New Roman" w:cs="Times New Roman"/>
                <w:shd w:val="clear" w:color="auto" w:fill="FFFFFF"/>
              </w:rPr>
              <w:t>Закрепить </w:t>
            </w:r>
            <w:r w:rsidRPr="00C62A6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умение</w:t>
            </w:r>
            <w:r w:rsidRPr="00C62A6B">
              <w:rPr>
                <w:rFonts w:ascii="Times New Roman" w:hAnsi="Times New Roman" w:cs="Times New Roman"/>
                <w:shd w:val="clear" w:color="auto" w:fill="FFFFFF"/>
              </w:rPr>
              <w:t> составлять </w:t>
            </w:r>
            <w:r w:rsidRPr="00C62A6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рассказ</w:t>
            </w:r>
            <w:r w:rsidRPr="00C62A6B">
              <w:rPr>
                <w:rFonts w:ascii="Times New Roman" w:hAnsi="Times New Roman" w:cs="Times New Roman"/>
                <w:shd w:val="clear" w:color="auto" w:fill="FFFFFF"/>
              </w:rPr>
              <w:t> с опорой на серию </w:t>
            </w:r>
            <w:proofErr w:type="gramStart"/>
            <w:r w:rsidRPr="00C62A6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сюжетных</w:t>
            </w:r>
            <w:proofErr w:type="gramEnd"/>
          </w:p>
          <w:p w:rsidR="00D359B7" w:rsidRPr="00C62A6B" w:rsidRDefault="00D359B7" w:rsidP="00F1459F">
            <w:pPr>
              <w:rPr>
                <w:rFonts w:ascii="Times New Roman" w:hAnsi="Times New Roman" w:cs="Times New Roman"/>
                <w:color w:val="4D5156"/>
                <w:shd w:val="clear" w:color="auto" w:fill="FFFFFF"/>
              </w:rPr>
            </w:pPr>
            <w:r w:rsidRPr="00C62A6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картин</w:t>
            </w:r>
            <w:r w:rsidRPr="00C62A6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.</w:t>
            </w:r>
          </w:p>
        </w:tc>
        <w:tc>
          <w:tcPr>
            <w:tcW w:w="2015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135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</w:t>
            </w:r>
          </w:p>
        </w:tc>
        <w:tc>
          <w:tcPr>
            <w:tcW w:w="2783" w:type="dxa"/>
          </w:tcPr>
          <w:p w:rsidR="00D359B7" w:rsidRPr="00C62A6B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</w:rPr>
            </w:pPr>
            <w:r w:rsidRPr="00C62A6B">
              <w:rPr>
                <w:rFonts w:ascii="Times New Roman" w:hAnsi="Times New Roman" w:cs="Times New Roman"/>
              </w:rPr>
              <w:t>Закрепить название месяцев по временам года</w:t>
            </w:r>
          </w:p>
        </w:tc>
        <w:tc>
          <w:tcPr>
            <w:tcW w:w="1996" w:type="dxa"/>
          </w:tcPr>
          <w:p w:rsidR="00D359B7" w:rsidRPr="00C62A6B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C62A6B">
              <w:rPr>
                <w:rFonts w:ascii="Times New Roman" w:hAnsi="Times New Roman" w:cs="Times New Roman"/>
                <w:color w:val="000000"/>
              </w:rPr>
              <w:t>Закрепить знания деления  множества на части и воссоединяет их</w:t>
            </w:r>
          </w:p>
          <w:p w:rsidR="00D359B7" w:rsidRPr="00C62A6B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35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Формировать навыки рисования с натуры; совершенствовать работу с красками; формировать</w:t>
            </w:r>
          </w:p>
        </w:tc>
        <w:tc>
          <w:tcPr>
            <w:tcW w:w="2783" w:type="dxa"/>
          </w:tcPr>
          <w:p w:rsidR="00D359B7" w:rsidRPr="002C16CE" w:rsidRDefault="00D359B7" w:rsidP="00F145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Упражнения: выразительно и ритмично </w:t>
            </w:r>
          </w:p>
          <w:p w:rsidR="00D359B7" w:rsidRPr="002C16CE" w:rsidRDefault="00D359B7" w:rsidP="00F145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двигаться </w:t>
            </w:r>
          </w:p>
          <w:p w:rsidR="00D359B7" w:rsidRPr="002C16CE" w:rsidRDefault="00D359B7" w:rsidP="00F145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 </w:t>
            </w:r>
            <w:r w:rsidRPr="002C16CE">
              <w:rPr>
                <w:rStyle w:val="a9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соответствии</w:t>
            </w:r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 </w:t>
            </w:r>
            <w:proofErr w:type="gramStart"/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разнообразным</w:t>
            </w:r>
            <w:proofErr w:type="gramEnd"/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514B72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CE">
              <w:rPr>
                <w:rStyle w:val="a9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характером музыки</w:t>
            </w:r>
          </w:p>
        </w:tc>
        <w:tc>
          <w:tcPr>
            <w:tcW w:w="1996" w:type="dxa"/>
          </w:tcPr>
          <w:p w:rsidR="00D359B7" w:rsidRPr="00DC0DF2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DC0DF2">
              <w:rPr>
                <w:rFonts w:ascii="Times New Roman" w:hAnsi="Times New Roman" w:cs="Times New Roman"/>
                <w:color w:val="000000"/>
              </w:rPr>
              <w:t>Закрепить приемы рисования элементов казахского орнамента и украшает ими одежду, предметы быта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135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свои желания, стремление с интересами других детей и взрослых.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1996" w:type="dxa"/>
          </w:tcPr>
          <w:p w:rsidR="00D359B7" w:rsidRPr="00DC0DF2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DC0DF2">
              <w:rPr>
                <w:rFonts w:ascii="Times New Roman" w:hAnsi="Times New Roman" w:cs="Times New Roman"/>
                <w:color w:val="000000"/>
              </w:rPr>
              <w:t>говорить осознанно, выражает свое мнение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Pr="0034097C" w:rsidRDefault="00D359B7" w:rsidP="00D359B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</w:p>
    <w:p w:rsidR="00D359B7" w:rsidRPr="0034097C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Pr="008E212F" w:rsidRDefault="00D359B7" w:rsidP="00D359B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2F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 на 2023 - 2024 учебный год</w:t>
      </w:r>
    </w:p>
    <w:p w:rsidR="00D359B7" w:rsidRPr="003C1DAF" w:rsidRDefault="00D359B7" w:rsidP="00D359B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</w:rPr>
        <w:t xml:space="preserve">06.07.2018                                                                                                                   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tbl>
      <w:tblPr>
        <w:tblStyle w:val="a8"/>
        <w:tblW w:w="10915" w:type="dxa"/>
        <w:tblInd w:w="-1026" w:type="dxa"/>
        <w:tblLayout w:type="fixed"/>
        <w:tblLook w:val="04A0"/>
      </w:tblPr>
      <w:tblGrid>
        <w:gridCol w:w="2174"/>
        <w:gridCol w:w="2290"/>
        <w:gridCol w:w="2624"/>
        <w:gridCol w:w="2148"/>
        <w:gridCol w:w="1679"/>
      </w:tblGrid>
      <w:tr w:rsidR="00D359B7" w:rsidTr="00F1459F">
        <w:tc>
          <w:tcPr>
            <w:tcW w:w="21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90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2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214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67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Tr="00F1459F">
        <w:tc>
          <w:tcPr>
            <w:tcW w:w="21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90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владеть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двигательными навыками и техникой выполнения основных движений;</w:t>
            </w:r>
          </w:p>
        </w:tc>
        <w:tc>
          <w:tcPr>
            <w:tcW w:w="262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активно  в спортивных играх</w:t>
            </w:r>
          </w:p>
        </w:tc>
        <w:tc>
          <w:tcPr>
            <w:tcW w:w="2148" w:type="dxa"/>
          </w:tcPr>
          <w:p w:rsidR="00D359B7" w:rsidRPr="001E12E0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активно участвовать</w:t>
            </w:r>
            <w:r w:rsidRPr="001E12E0">
              <w:rPr>
                <w:rFonts w:ascii="Times New Roman" w:hAnsi="Times New Roman" w:cs="Times New Roman"/>
                <w:color w:val="000000"/>
              </w:rPr>
              <w:t xml:space="preserve"> в национальных подвижных играх, играх с элементами соревнований и эстафетных играх,</w:t>
            </w:r>
            <w:proofErr w:type="gramStart"/>
            <w:r w:rsidRPr="001E12E0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1E12E0">
              <w:rPr>
                <w:rFonts w:ascii="Times New Roman" w:hAnsi="Times New Roman" w:cs="Times New Roman"/>
                <w:color w:val="000000"/>
              </w:rPr>
              <w:t xml:space="preserve"> где демонстрирует физические качества: скорость, силу, выносливость, гибкость, ловкость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90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2624" w:type="dxa"/>
          </w:tcPr>
          <w:p w:rsidR="00D359B7" w:rsidRPr="00670DAC" w:rsidRDefault="00D359B7" w:rsidP="00F14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о  литературных жанрах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D359B7" w:rsidRPr="001E12E0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1E12E0">
              <w:rPr>
                <w:rFonts w:ascii="Times New Roman" w:hAnsi="Times New Roman" w:cs="Times New Roman"/>
                <w:color w:val="000000"/>
              </w:rPr>
              <w:t>Закрепить умение выполнять звуковой анализ слов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90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частях суток, времени года.</w:t>
            </w:r>
          </w:p>
        </w:tc>
        <w:tc>
          <w:tcPr>
            <w:tcW w:w="2624" w:type="dxa"/>
          </w:tcPr>
          <w:p w:rsidR="00D359B7" w:rsidRPr="00670DAC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D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умения ориентироваться на ограниченной территории (лист бумаги); располагать предметы и их изображения в указанном направлении, отражать в речи их пространственное расположение </w:t>
            </w:r>
          </w:p>
        </w:tc>
        <w:tc>
          <w:tcPr>
            <w:tcW w:w="2148" w:type="dxa"/>
          </w:tcPr>
          <w:p w:rsidR="00D359B7" w:rsidRPr="005F3B9F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5F3B9F">
              <w:rPr>
                <w:rFonts w:ascii="Times New Roman" w:hAnsi="Times New Roman" w:cs="Times New Roman"/>
                <w:color w:val="000000"/>
              </w:rPr>
              <w:t>Закрепить знания о   днях  неделях, месяцах по временам года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90" w:type="dxa"/>
          </w:tcPr>
          <w:p w:rsidR="00D359B7" w:rsidRPr="007821DD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Учить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изображать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7821DD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предметы</w:t>
            </w:r>
          </w:p>
          <w:p w:rsidR="00D359B7" w:rsidRPr="007821DD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образцу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7821DD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учетом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форм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цвета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-</w:t>
            </w:r>
          </w:p>
        </w:tc>
        <w:tc>
          <w:tcPr>
            <w:tcW w:w="2624" w:type="dxa"/>
          </w:tcPr>
          <w:p w:rsidR="00D359B7" w:rsidRPr="00670DAC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приемы лепки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Лепить </w:t>
            </w:r>
            <w:r w:rsidRPr="00670DAC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разнообразную казахскую посуду, предметы быта, ювелирные изделия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DAC">
              <w:rPr>
                <w:rFonts w:ascii="Times New Roman" w:hAnsi="Times New Roman" w:cs="Times New Roman"/>
                <w:sz w:val="24"/>
                <w:szCs w:val="24"/>
              </w:rPr>
              <w:t>и украшает их орнаментами и аксессуарами</w:t>
            </w:r>
          </w:p>
        </w:tc>
        <w:tc>
          <w:tcPr>
            <w:tcW w:w="2148" w:type="dxa"/>
          </w:tcPr>
          <w:p w:rsidR="00D359B7" w:rsidRPr="00DC0DF2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DC0DF2">
              <w:rPr>
                <w:rFonts w:ascii="Times New Roman" w:hAnsi="Times New Roman" w:cs="Times New Roman"/>
                <w:color w:val="000000"/>
              </w:rPr>
              <w:t>Закрепить приемы рисования элементов казахского орнамента и украшает ими одежду, предметы быта</w:t>
            </w:r>
          </w:p>
          <w:p w:rsidR="00D359B7" w:rsidRPr="00514B72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90" w:type="dxa"/>
          </w:tcPr>
          <w:p w:rsidR="00D359B7" w:rsidRPr="007821DD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Совершенствование знаний о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семье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</w:p>
          <w:p w:rsidR="00D359B7" w:rsidRPr="007821DD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труде</w:t>
            </w:r>
            <w:proofErr w:type="gramEnd"/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взрослых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членов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семьи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624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2148" w:type="dxa"/>
          </w:tcPr>
          <w:p w:rsidR="00D359B7" w:rsidRPr="005F3B9F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5F3B9F">
              <w:rPr>
                <w:rFonts w:ascii="Times New Roman" w:hAnsi="Times New Roman" w:cs="Times New Roman"/>
                <w:color w:val="000000"/>
              </w:rPr>
              <w:t>Закрепить знания о  родственных связях, знать родословную.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tabs>
          <w:tab w:val="left" w:pos="1316"/>
        </w:tabs>
      </w:pPr>
    </w:p>
    <w:p w:rsidR="00D359B7" w:rsidRDefault="00D359B7" w:rsidP="00D359B7"/>
    <w:p w:rsidR="00D359B7" w:rsidRDefault="00D359B7" w:rsidP="00D359B7"/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</w:t>
      </w:r>
    </w:p>
    <w:p w:rsidR="00D359B7" w:rsidRPr="008E212F" w:rsidRDefault="00D359B7" w:rsidP="00D359B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2F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 на 2023 - 2024 учебный год</w:t>
      </w:r>
    </w:p>
    <w:p w:rsidR="00D359B7" w:rsidRPr="003C1DAF" w:rsidRDefault="00D359B7" w:rsidP="00D35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Петренко Алиса 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</w:rPr>
        <w:t xml:space="preserve">21.10.2018                                                                                                                   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tbl>
      <w:tblPr>
        <w:tblStyle w:val="a8"/>
        <w:tblW w:w="10915" w:type="dxa"/>
        <w:tblInd w:w="-1026" w:type="dxa"/>
        <w:tblLayout w:type="fixed"/>
        <w:tblLook w:val="04A0"/>
      </w:tblPr>
      <w:tblGrid>
        <w:gridCol w:w="2174"/>
        <w:gridCol w:w="2290"/>
        <w:gridCol w:w="2624"/>
        <w:gridCol w:w="2148"/>
        <w:gridCol w:w="1679"/>
      </w:tblGrid>
      <w:tr w:rsidR="00D359B7" w:rsidTr="00F1459F">
        <w:tc>
          <w:tcPr>
            <w:tcW w:w="21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90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2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214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67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Tr="00F1459F">
        <w:tc>
          <w:tcPr>
            <w:tcW w:w="21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90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владеть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двигательными навыками и техникой выполнения основных движений;</w:t>
            </w:r>
          </w:p>
        </w:tc>
        <w:tc>
          <w:tcPr>
            <w:tcW w:w="262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активно  в спортивных играх</w:t>
            </w:r>
          </w:p>
        </w:tc>
        <w:tc>
          <w:tcPr>
            <w:tcW w:w="2148" w:type="dxa"/>
          </w:tcPr>
          <w:p w:rsidR="00D359B7" w:rsidRPr="001E12E0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активно участвовать</w:t>
            </w:r>
            <w:r w:rsidRPr="001E12E0">
              <w:rPr>
                <w:rFonts w:ascii="Times New Roman" w:hAnsi="Times New Roman" w:cs="Times New Roman"/>
                <w:color w:val="000000"/>
              </w:rPr>
              <w:t xml:space="preserve"> в национальных подвижных играх, играх с элементами соревнований и эстафетных играх,</w:t>
            </w:r>
            <w:proofErr w:type="gramStart"/>
            <w:r w:rsidRPr="001E12E0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1E12E0">
              <w:rPr>
                <w:rFonts w:ascii="Times New Roman" w:hAnsi="Times New Roman" w:cs="Times New Roman"/>
                <w:color w:val="000000"/>
              </w:rPr>
              <w:t xml:space="preserve"> где демонстрирует физические качества: скорость, силу, выносливость, гибкость, ловкость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90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2624" w:type="dxa"/>
          </w:tcPr>
          <w:p w:rsidR="00D359B7" w:rsidRPr="00670DAC" w:rsidRDefault="00D359B7" w:rsidP="00F14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о  литературных жанрах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ударный звук в словах</w:t>
            </w:r>
          </w:p>
        </w:tc>
        <w:tc>
          <w:tcPr>
            <w:tcW w:w="167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  <w:r w:rsidRPr="0051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2290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о частях суток,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года.</w:t>
            </w:r>
          </w:p>
        </w:tc>
        <w:tc>
          <w:tcPr>
            <w:tcW w:w="2624" w:type="dxa"/>
          </w:tcPr>
          <w:p w:rsidR="00D359B7" w:rsidRPr="00670DAC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D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Формировать умения ориентироваться на </w:t>
            </w:r>
            <w:r w:rsidRPr="00670D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ограниченной территории (лист бумаги); располагать предметы и их изображения в указанном направлении, отражать в речи их пространственное расположение </w:t>
            </w:r>
          </w:p>
        </w:tc>
        <w:tc>
          <w:tcPr>
            <w:tcW w:w="2148" w:type="dxa"/>
          </w:tcPr>
          <w:p w:rsidR="00D359B7" w:rsidRPr="006D170A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6D170A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Закрепить прямой и обратный счет в </w:t>
            </w:r>
            <w:r w:rsidRPr="006D170A">
              <w:rPr>
                <w:rFonts w:ascii="Times New Roman" w:hAnsi="Times New Roman" w:cs="Times New Roman"/>
                <w:color w:val="000000"/>
              </w:rPr>
              <w:lastRenderedPageBreak/>
              <w:t>пределах 10-ти, различать вопросы "Сколько?", "Который?" ("</w:t>
            </w:r>
            <w:proofErr w:type="gramStart"/>
            <w:r w:rsidRPr="006D170A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gramEnd"/>
            <w:r w:rsidRPr="006D170A">
              <w:rPr>
                <w:rFonts w:ascii="Times New Roman" w:hAnsi="Times New Roman" w:cs="Times New Roman"/>
                <w:color w:val="000000"/>
              </w:rPr>
              <w:t>?") и правильно отвечать  на них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90" w:type="dxa"/>
          </w:tcPr>
          <w:p w:rsidR="00D359B7" w:rsidRPr="007821DD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Учить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изображать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7821DD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предметы</w:t>
            </w:r>
          </w:p>
          <w:p w:rsidR="00D359B7" w:rsidRPr="007821DD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образцу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7821DD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учетом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форм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цвета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-</w:t>
            </w:r>
          </w:p>
        </w:tc>
        <w:tc>
          <w:tcPr>
            <w:tcW w:w="2624" w:type="dxa"/>
          </w:tcPr>
          <w:p w:rsidR="00D359B7" w:rsidRPr="00670DAC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приемы лепки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Лепить </w:t>
            </w:r>
            <w:r w:rsidRPr="00670DAC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разнообразную казахскую посуду, предметы быта, ювелирные изделия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DAC">
              <w:rPr>
                <w:rFonts w:ascii="Times New Roman" w:hAnsi="Times New Roman" w:cs="Times New Roman"/>
                <w:sz w:val="24"/>
                <w:szCs w:val="24"/>
              </w:rPr>
              <w:t>и украшает их орнаментами и аксессуарами</w:t>
            </w:r>
          </w:p>
        </w:tc>
        <w:tc>
          <w:tcPr>
            <w:tcW w:w="2148" w:type="dxa"/>
          </w:tcPr>
          <w:p w:rsidR="00D359B7" w:rsidRPr="00DC0DF2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DC0DF2">
              <w:rPr>
                <w:rFonts w:ascii="Times New Roman" w:hAnsi="Times New Roman" w:cs="Times New Roman"/>
                <w:color w:val="000000"/>
              </w:rPr>
              <w:t>Закрепить приемы рисования элементов казахского орнамента и украшает ими одежду, предметы быта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90" w:type="dxa"/>
          </w:tcPr>
          <w:p w:rsidR="00D359B7" w:rsidRPr="007821DD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Совершенствование знаний о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семье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</w:p>
          <w:p w:rsidR="00D359B7" w:rsidRPr="007821DD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труде</w:t>
            </w:r>
            <w:proofErr w:type="gramEnd"/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взрослых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членов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семьи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624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214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B9F">
              <w:rPr>
                <w:rFonts w:ascii="Times New Roman" w:hAnsi="Times New Roman" w:cs="Times New Roman"/>
                <w:color w:val="000000"/>
              </w:rPr>
              <w:t>Закрепить знания о  родственных связях, знать родословную</w:t>
            </w:r>
          </w:p>
        </w:tc>
        <w:tc>
          <w:tcPr>
            <w:tcW w:w="167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pStyle w:val="a6"/>
        <w:rPr>
          <w:rFonts w:eastAsiaTheme="minorEastAsia"/>
          <w:lang w:eastAsia="ru-RU"/>
        </w:rPr>
      </w:pPr>
    </w:p>
    <w:p w:rsidR="00D359B7" w:rsidRPr="00202739" w:rsidRDefault="00D359B7" w:rsidP="00D359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39">
        <w:rPr>
          <w:rFonts w:eastAsiaTheme="minorEastAsia"/>
          <w:b/>
          <w:lang w:eastAsia="ru-RU"/>
        </w:rPr>
        <w:t>19</w:t>
      </w:r>
    </w:p>
    <w:p w:rsidR="00D359B7" w:rsidRPr="006638D2" w:rsidRDefault="00D359B7" w:rsidP="00D359B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359B7" w:rsidRPr="008E212F" w:rsidRDefault="00D359B7" w:rsidP="00D359B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2F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 на 2023 - 2024 учебный год</w:t>
      </w:r>
    </w:p>
    <w:p w:rsidR="00D359B7" w:rsidRPr="00284E30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84E30">
        <w:rPr>
          <w:rFonts w:ascii="Times New Roman" w:hAnsi="Times New Roman" w:cs="Times New Roman"/>
          <w:sz w:val="24"/>
          <w:szCs w:val="24"/>
        </w:rPr>
        <w:t>Салахетдинов</w:t>
      </w:r>
      <w:proofErr w:type="spellEnd"/>
      <w:r w:rsidRPr="00284E30">
        <w:rPr>
          <w:rFonts w:ascii="Times New Roman" w:hAnsi="Times New Roman" w:cs="Times New Roman"/>
          <w:sz w:val="24"/>
          <w:szCs w:val="24"/>
        </w:rPr>
        <w:t xml:space="preserve"> Марк</w:t>
      </w:r>
      <w:r w:rsidRPr="00284E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59B7" w:rsidRPr="00284E30" w:rsidRDefault="00D359B7" w:rsidP="00D35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E30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Pr="00284E30">
        <w:rPr>
          <w:rFonts w:ascii="Times New Roman" w:hAnsi="Times New Roman" w:cs="Times New Roman"/>
          <w:sz w:val="24"/>
          <w:szCs w:val="24"/>
        </w:rPr>
        <w:t>21.12..2018</w:t>
      </w:r>
    </w:p>
    <w:p w:rsidR="00D359B7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4E30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3C1DAF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961" w:type="dxa"/>
        <w:tblInd w:w="-1026" w:type="dxa"/>
        <w:tblLayout w:type="fixed"/>
        <w:tblLook w:val="04A0"/>
      </w:tblPr>
      <w:tblGrid>
        <w:gridCol w:w="2158"/>
        <w:gridCol w:w="2082"/>
        <w:gridCol w:w="2564"/>
        <w:gridCol w:w="2508"/>
        <w:gridCol w:w="1649"/>
      </w:tblGrid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08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6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250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64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08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культурно- гигиенические навыки </w:t>
            </w:r>
          </w:p>
        </w:tc>
        <w:tc>
          <w:tcPr>
            <w:tcW w:w="256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активно в спортивных играх, соревнованиях</w:t>
            </w:r>
          </w:p>
        </w:tc>
        <w:tc>
          <w:tcPr>
            <w:tcW w:w="250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ЗОЖ.</w:t>
            </w:r>
          </w:p>
        </w:tc>
        <w:tc>
          <w:tcPr>
            <w:tcW w:w="164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08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2564" w:type="dxa"/>
          </w:tcPr>
          <w:p w:rsidR="00D359B7" w:rsidRPr="00A200AC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A200AC">
              <w:rPr>
                <w:rFonts w:ascii="Times New Roman" w:hAnsi="Times New Roman" w:cs="Times New Roman"/>
                <w:color w:val="000000"/>
              </w:rPr>
              <w:t>Развивать умение употребляет в речи существительные, прилагательные, наречия, многозначные слова, синонимы и антонимы</w:t>
            </w:r>
          </w:p>
          <w:p w:rsidR="00D359B7" w:rsidRPr="00514B72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проводить ЗАС.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назвать порядок последовательности звуков в слове</w:t>
            </w:r>
          </w:p>
        </w:tc>
        <w:tc>
          <w:tcPr>
            <w:tcW w:w="164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08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</w:t>
            </w:r>
          </w:p>
        </w:tc>
        <w:tc>
          <w:tcPr>
            <w:tcW w:w="2564" w:type="dxa"/>
          </w:tcPr>
          <w:p w:rsidR="00D359B7" w:rsidRPr="00764A8D" w:rsidRDefault="00D359B7" w:rsidP="00F14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сравнивать предметы по различным признакам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D359B7" w:rsidRPr="006D170A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6D170A">
              <w:rPr>
                <w:rFonts w:ascii="Times New Roman" w:hAnsi="Times New Roman" w:cs="Times New Roman"/>
                <w:color w:val="000000"/>
              </w:rPr>
              <w:t>Закрепить прямой и обратный счет в пределах 10-ти, различать вопросы "Сколько?", "Который?" ("</w:t>
            </w:r>
            <w:proofErr w:type="gramStart"/>
            <w:r w:rsidRPr="006D170A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gramEnd"/>
            <w:r w:rsidRPr="006D170A">
              <w:rPr>
                <w:rFonts w:ascii="Times New Roman" w:hAnsi="Times New Roman" w:cs="Times New Roman"/>
                <w:color w:val="000000"/>
              </w:rPr>
              <w:t>?") и правильно отвечать  на них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82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</w:tc>
        <w:tc>
          <w:tcPr>
            <w:tcW w:w="2564" w:type="dxa"/>
          </w:tcPr>
          <w:p w:rsidR="00D359B7" w:rsidRPr="00764A8D" w:rsidRDefault="00D359B7" w:rsidP="00F14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умение создавать сюжетные </w:t>
            </w: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композиции, и </w:t>
            </w: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дополнять их модными деталями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D359B7" w:rsidRPr="00861F21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861F21">
              <w:rPr>
                <w:rFonts w:ascii="Times New Roman" w:hAnsi="Times New Roman" w:cs="Times New Roman"/>
                <w:color w:val="000000"/>
              </w:rPr>
              <w:t>Закрепить приемы рисования предметов живой природы через несложные движения и позы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08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труде  взрослых членов семьи.</w:t>
            </w:r>
          </w:p>
        </w:tc>
        <w:tc>
          <w:tcPr>
            <w:tcW w:w="2564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250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B9F">
              <w:rPr>
                <w:rFonts w:ascii="Times New Roman" w:hAnsi="Times New Roman" w:cs="Times New Roman"/>
                <w:color w:val="000000"/>
              </w:rPr>
              <w:t>Закрепить знания о  родственных связях, знать родословную</w:t>
            </w:r>
          </w:p>
        </w:tc>
        <w:tc>
          <w:tcPr>
            <w:tcW w:w="1649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/>
    <w:p w:rsidR="00D359B7" w:rsidRPr="00202739" w:rsidRDefault="00D359B7" w:rsidP="00D359B7">
      <w:pPr>
        <w:jc w:val="center"/>
        <w:rPr>
          <w:b/>
        </w:rPr>
      </w:pPr>
      <w:r w:rsidRPr="00202739">
        <w:rPr>
          <w:b/>
        </w:rPr>
        <w:t>20</w:t>
      </w:r>
    </w:p>
    <w:p w:rsidR="00D359B7" w:rsidRPr="008E212F" w:rsidRDefault="00D359B7" w:rsidP="00D359B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2F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 на 2023 - 2024 учебный год</w:t>
      </w:r>
    </w:p>
    <w:p w:rsidR="00D359B7" w:rsidRPr="00335A67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35A67">
        <w:rPr>
          <w:rFonts w:ascii="Times New Roman" w:hAnsi="Times New Roman" w:cs="Times New Roman"/>
          <w:sz w:val="24"/>
          <w:szCs w:val="24"/>
        </w:rPr>
        <w:t>Славецкий</w:t>
      </w:r>
      <w:proofErr w:type="spellEnd"/>
      <w:r w:rsidRPr="00335A67">
        <w:rPr>
          <w:rFonts w:ascii="Times New Roman" w:hAnsi="Times New Roman" w:cs="Times New Roman"/>
          <w:sz w:val="24"/>
          <w:szCs w:val="24"/>
        </w:rPr>
        <w:t xml:space="preserve"> Илья</w:t>
      </w:r>
    </w:p>
    <w:p w:rsidR="00D359B7" w:rsidRPr="00B10037" w:rsidRDefault="00D359B7" w:rsidP="00D359B7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14B72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Pr="00B10037">
        <w:rPr>
          <w:rFonts w:ascii="Times New Roman" w:hAnsi="Times New Roman" w:cs="Times New Roman"/>
          <w:sz w:val="24"/>
          <w:szCs w:val="24"/>
          <w:lang w:val="kk-KZ"/>
        </w:rPr>
        <w:t>24.06.2018</w:t>
      </w:r>
    </w:p>
    <w:p w:rsidR="00D359B7" w:rsidRPr="008058E2" w:rsidRDefault="00D359B7" w:rsidP="00D359B7">
      <w:pPr>
        <w:rPr>
          <w:rFonts w:ascii="Times New Roman" w:hAnsi="Times New Roman" w:cs="Times New Roman"/>
          <w:sz w:val="24"/>
          <w:szCs w:val="24"/>
        </w:rPr>
      </w:pPr>
      <w:r w:rsidRPr="00B10037">
        <w:rPr>
          <w:rFonts w:ascii="Times New Roman" w:hAnsi="Times New Roman" w:cs="Times New Roman"/>
          <w:b/>
          <w:sz w:val="24"/>
          <w:szCs w:val="24"/>
          <w:lang w:val="kk-KZ"/>
        </w:rPr>
        <w:t>17.11.22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3C1DAF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915" w:type="dxa"/>
        <w:tblInd w:w="-1026" w:type="dxa"/>
        <w:tblLayout w:type="fixed"/>
        <w:tblLook w:val="04A0"/>
      </w:tblPr>
      <w:tblGrid>
        <w:gridCol w:w="2503"/>
        <w:gridCol w:w="2274"/>
        <w:gridCol w:w="2169"/>
        <w:gridCol w:w="1809"/>
        <w:gridCol w:w="2160"/>
      </w:tblGrid>
      <w:tr w:rsidR="00D359B7" w:rsidTr="00F1459F">
        <w:tc>
          <w:tcPr>
            <w:tcW w:w="2503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6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80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160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Tr="00F1459F">
        <w:tc>
          <w:tcPr>
            <w:tcW w:w="2503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74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 к ф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ческ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м 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аж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м 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</w:p>
          <w:p w:rsidR="00D359B7" w:rsidRPr="00284E30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</w:t>
            </w:r>
          </w:p>
        </w:tc>
        <w:tc>
          <w:tcPr>
            <w:tcW w:w="216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участие активно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спортивных играх</w:t>
            </w:r>
          </w:p>
        </w:tc>
        <w:tc>
          <w:tcPr>
            <w:tcW w:w="180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F21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lastRenderedPageBreak/>
              <w:t xml:space="preserve">Прививать интерес к </w:t>
            </w:r>
            <w:r w:rsidRPr="00861F21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lastRenderedPageBreak/>
              <w:t>подвижным играм и </w:t>
            </w:r>
            <w:r w:rsidRPr="00861F21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формировать  желания</w:t>
            </w:r>
            <w:r w:rsidRPr="00861F21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в них играть</w:t>
            </w:r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160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 xml:space="preserve"> уровню развития </w:t>
            </w:r>
            <w:r w:rsidRPr="00221102">
              <w:rPr>
                <w:rFonts w:ascii="Times New Roman" w:eastAsia="Times New Roman" w:hAnsi="Times New Roman" w:cs="Times New Roman"/>
              </w:rPr>
              <w:lastRenderedPageBreak/>
              <w:t>умений и навыков</w:t>
            </w:r>
          </w:p>
        </w:tc>
      </w:tr>
      <w:tr w:rsidR="00D359B7" w:rsidTr="00F1459F">
        <w:tc>
          <w:tcPr>
            <w:tcW w:w="2503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Формировать умение рассказывать знакомые сказки, выделяя голосом героев сказки</w:t>
            </w: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 речь.</w:t>
            </w:r>
          </w:p>
        </w:tc>
        <w:tc>
          <w:tcPr>
            <w:tcW w:w="2169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полным предложением.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предложение с заданным словом.</w:t>
            </w:r>
          </w:p>
        </w:tc>
        <w:tc>
          <w:tcPr>
            <w:tcW w:w="180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литературных жанрах</w:t>
            </w:r>
          </w:p>
        </w:tc>
        <w:tc>
          <w:tcPr>
            <w:tcW w:w="2160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503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7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отгадывать загадки, закрепить сезонные изменения в природе</w:t>
            </w:r>
          </w:p>
        </w:tc>
        <w:tc>
          <w:tcPr>
            <w:tcW w:w="216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и последовательность месяцев в году</w:t>
            </w:r>
          </w:p>
        </w:tc>
        <w:tc>
          <w:tcPr>
            <w:tcW w:w="1809" w:type="dxa"/>
          </w:tcPr>
          <w:p w:rsidR="00D359B7" w:rsidRPr="006D170A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6D170A">
              <w:rPr>
                <w:rFonts w:ascii="Times New Roman" w:hAnsi="Times New Roman" w:cs="Times New Roman"/>
                <w:color w:val="000000"/>
              </w:rPr>
              <w:t>Закрепить прямой и обратный счет в пределах 10-ти, различать вопросы "Сколько?", "Который?" ("</w:t>
            </w:r>
            <w:proofErr w:type="gramStart"/>
            <w:r w:rsidRPr="006D170A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gramEnd"/>
            <w:r w:rsidRPr="006D170A">
              <w:rPr>
                <w:rFonts w:ascii="Times New Roman" w:hAnsi="Times New Roman" w:cs="Times New Roman"/>
                <w:color w:val="000000"/>
              </w:rPr>
              <w:t>?") и правильно отвечать  на них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503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74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</w:tc>
        <w:tc>
          <w:tcPr>
            <w:tcW w:w="216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музыкальных инструментах, играть несложную музыку.</w:t>
            </w:r>
          </w:p>
        </w:tc>
        <w:tc>
          <w:tcPr>
            <w:tcW w:w="1809" w:type="dxa"/>
          </w:tcPr>
          <w:p w:rsidR="00D359B7" w:rsidRPr="00861F21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861F21">
              <w:rPr>
                <w:rFonts w:ascii="Times New Roman" w:hAnsi="Times New Roman" w:cs="Times New Roman"/>
                <w:color w:val="000000"/>
              </w:rPr>
              <w:t>Закрепить приемы рисования предметов живой природы через несложные движения и позы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503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74" w:type="dxa"/>
          </w:tcPr>
          <w:p w:rsidR="00D359B7" w:rsidRPr="00B665A7" w:rsidRDefault="00D359B7" w:rsidP="00F1459F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Закрепить знания о некоторых профессиях и их назначении</w:t>
            </w:r>
          </w:p>
        </w:tc>
        <w:tc>
          <w:tcPr>
            <w:tcW w:w="216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понимать</w:t>
            </w: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живой и неживой природой, явлениями природы</w:t>
            </w:r>
          </w:p>
        </w:tc>
        <w:tc>
          <w:tcPr>
            <w:tcW w:w="1809" w:type="dxa"/>
          </w:tcPr>
          <w:p w:rsidR="00D359B7" w:rsidRPr="00861F21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861F21">
              <w:rPr>
                <w:rFonts w:ascii="Times New Roman" w:hAnsi="Times New Roman" w:cs="Times New Roman"/>
                <w:color w:val="000000"/>
              </w:rPr>
              <w:t>Закрепить знание о  своей Родине, достопримечательностях, исторических мест и культурного наследия Казахстана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Pr="0034097C" w:rsidRDefault="00D359B7" w:rsidP="00D359B7">
      <w:pPr>
        <w:tabs>
          <w:tab w:val="left" w:pos="1316"/>
        </w:tabs>
      </w:pPr>
    </w:p>
    <w:p w:rsidR="00D359B7" w:rsidRPr="0034097C" w:rsidRDefault="00D359B7" w:rsidP="00D359B7">
      <w:pPr>
        <w:tabs>
          <w:tab w:val="left" w:pos="1316"/>
        </w:tabs>
      </w:pPr>
    </w:p>
    <w:p w:rsidR="00D359B7" w:rsidRPr="0034097C" w:rsidRDefault="00D359B7" w:rsidP="00D359B7">
      <w:pPr>
        <w:tabs>
          <w:tab w:val="left" w:pos="1316"/>
        </w:tabs>
        <w:jc w:val="center"/>
      </w:pPr>
      <w:r>
        <w:t>21</w:t>
      </w:r>
    </w:p>
    <w:p w:rsidR="00D359B7" w:rsidRPr="008E212F" w:rsidRDefault="00D359B7" w:rsidP="00D359B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2F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 на 2023 - 2024 учебный год</w:t>
      </w:r>
    </w:p>
    <w:p w:rsidR="00D359B7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6059">
        <w:rPr>
          <w:rFonts w:ascii="Times New Roman" w:hAnsi="Times New Roman" w:cs="Times New Roman"/>
          <w:sz w:val="24"/>
          <w:szCs w:val="24"/>
        </w:rPr>
        <w:t>Смоляков Артем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59B7" w:rsidRPr="00C23E25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B72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26.11.2018                                                                                                                 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3C1DAF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915" w:type="dxa"/>
        <w:tblInd w:w="-1026" w:type="dxa"/>
        <w:tblLook w:val="04A0"/>
      </w:tblPr>
      <w:tblGrid>
        <w:gridCol w:w="2294"/>
        <w:gridCol w:w="2158"/>
        <w:gridCol w:w="1989"/>
        <w:gridCol w:w="2624"/>
        <w:gridCol w:w="1850"/>
      </w:tblGrid>
      <w:tr w:rsidR="00D359B7" w:rsidTr="00F1459F">
        <w:tc>
          <w:tcPr>
            <w:tcW w:w="255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30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33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Tr="00F1459F">
        <w:tc>
          <w:tcPr>
            <w:tcW w:w="255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30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культурно- гигиенические навыки 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спортивных мероприятиях.</w:t>
            </w:r>
          </w:p>
        </w:tc>
        <w:tc>
          <w:tcPr>
            <w:tcW w:w="1914" w:type="dxa"/>
          </w:tcPr>
          <w:p w:rsidR="00D359B7" w:rsidRPr="00A02E6A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A02E6A">
              <w:rPr>
                <w:rFonts w:ascii="Times New Roman" w:hAnsi="Times New Roman" w:cs="Times New Roman"/>
                <w:color w:val="000000"/>
              </w:rPr>
              <w:t>Развивать бег с разной скоростью - медленно, быстро, в среднем темпе, непрерывно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55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30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1914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звуках,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слова с заданным звуком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проводить  ЗАС</w:t>
            </w:r>
          </w:p>
        </w:tc>
        <w:tc>
          <w:tcPr>
            <w:tcW w:w="223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55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30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</w:t>
            </w:r>
          </w:p>
        </w:tc>
        <w:tc>
          <w:tcPr>
            <w:tcW w:w="1914" w:type="dxa"/>
          </w:tcPr>
          <w:p w:rsidR="00D359B7" w:rsidRPr="00764A8D" w:rsidRDefault="00D359B7" w:rsidP="00F14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сравнивать предметы по различным признакам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59B7" w:rsidRPr="006D170A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6D170A">
              <w:rPr>
                <w:rFonts w:ascii="Times New Roman" w:hAnsi="Times New Roman" w:cs="Times New Roman"/>
                <w:color w:val="000000"/>
              </w:rPr>
              <w:t>Закрепить прямой и обратный счет в пределах 10-ти, различать вопросы "Сколько?", "Который?" ("</w:t>
            </w:r>
            <w:proofErr w:type="gramStart"/>
            <w:r w:rsidRPr="006D170A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gramEnd"/>
            <w:r w:rsidRPr="006D170A">
              <w:rPr>
                <w:rFonts w:ascii="Times New Roman" w:hAnsi="Times New Roman" w:cs="Times New Roman"/>
                <w:color w:val="000000"/>
              </w:rPr>
              <w:t>?") и правильно отвечать  на них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55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02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элементы казахского орнамента, умение их рисовать и лепить.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желание к изобразительной деятельности.</w:t>
            </w:r>
          </w:p>
        </w:tc>
        <w:tc>
          <w:tcPr>
            <w:tcW w:w="223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55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30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коллективным играм на участке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В</w:t>
            </w:r>
            <w:proofErr w:type="gramEnd"/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ыполнять правила поведения установленные в детском саду.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осознанно и выражать свое мнение.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F21">
              <w:rPr>
                <w:rFonts w:ascii="Times New Roman" w:hAnsi="Times New Roman" w:cs="Times New Roman"/>
                <w:color w:val="000000"/>
              </w:rPr>
              <w:t>Закрепить знание о  своей Родине, достопримечательностях, исторических мест и культурного наследия Казахстана</w:t>
            </w:r>
          </w:p>
        </w:tc>
        <w:tc>
          <w:tcPr>
            <w:tcW w:w="223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Pr="0034097C" w:rsidRDefault="00D359B7" w:rsidP="00D359B7">
      <w:pPr>
        <w:tabs>
          <w:tab w:val="left" w:pos="1316"/>
        </w:tabs>
      </w:pPr>
    </w:p>
    <w:p w:rsidR="00D359B7" w:rsidRPr="0034097C" w:rsidRDefault="00D359B7" w:rsidP="00D359B7">
      <w:pPr>
        <w:tabs>
          <w:tab w:val="left" w:pos="1316"/>
        </w:tabs>
        <w:jc w:val="center"/>
      </w:pPr>
      <w:r>
        <w:t>22</w:t>
      </w:r>
    </w:p>
    <w:p w:rsidR="00D359B7" w:rsidRPr="008E212F" w:rsidRDefault="00D359B7" w:rsidP="00D359B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2F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развития ребенка на 2023 - 2024 учебный год</w:t>
      </w:r>
    </w:p>
    <w:p w:rsidR="00D359B7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6059">
        <w:rPr>
          <w:rFonts w:ascii="Times New Roman" w:hAnsi="Times New Roman" w:cs="Times New Roman"/>
          <w:sz w:val="24"/>
          <w:szCs w:val="24"/>
        </w:rPr>
        <w:t>Ткачев Денис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59B7" w:rsidRPr="00C23E25" w:rsidRDefault="00D359B7" w:rsidP="00D35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B72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28.02.2018                                                                                                                  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3C1DAF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915" w:type="dxa"/>
        <w:tblInd w:w="-1026" w:type="dxa"/>
        <w:tblLayout w:type="fixed"/>
        <w:tblLook w:val="04A0"/>
      </w:tblPr>
      <w:tblGrid>
        <w:gridCol w:w="2241"/>
        <w:gridCol w:w="2437"/>
        <w:gridCol w:w="2475"/>
        <w:gridCol w:w="1989"/>
        <w:gridCol w:w="1773"/>
      </w:tblGrid>
      <w:tr w:rsidR="00D359B7" w:rsidTr="00F1459F">
        <w:tc>
          <w:tcPr>
            <w:tcW w:w="224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437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75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8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773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Tr="00F1459F">
        <w:tc>
          <w:tcPr>
            <w:tcW w:w="224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437" w:type="dxa"/>
          </w:tcPr>
          <w:p w:rsidR="00D359B7" w:rsidRPr="0001642B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64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формировать</w:t>
            </w: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01642B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64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умение</w:t>
            </w: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01642B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64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самостоятельно</w:t>
            </w: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организовывать игровую деятельность</w:t>
            </w:r>
          </w:p>
        </w:tc>
        <w:tc>
          <w:tcPr>
            <w:tcW w:w="2475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принимать участие в коллективных играх.</w:t>
            </w:r>
          </w:p>
        </w:tc>
        <w:tc>
          <w:tcPr>
            <w:tcW w:w="198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активно участвовать в спортивных играх, </w:t>
            </w:r>
          </w:p>
        </w:tc>
        <w:tc>
          <w:tcPr>
            <w:tcW w:w="177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24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437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2475" w:type="dxa"/>
          </w:tcPr>
          <w:p w:rsidR="00D359B7" w:rsidRPr="00A02E6A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</w:rPr>
            </w:pPr>
            <w:r w:rsidRPr="00A02E6A">
              <w:rPr>
                <w:rFonts w:ascii="Times New Roman" w:hAnsi="Times New Roman" w:cs="Times New Roman"/>
              </w:rPr>
              <w:t>Формировать умение</w:t>
            </w:r>
          </w:p>
          <w:p w:rsidR="00D359B7" w:rsidRPr="00A02E6A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2E6A">
              <w:rPr>
                <w:rFonts w:ascii="Times New Roman" w:hAnsi="Times New Roman" w:cs="Times New Roman"/>
                <w:color w:val="000000"/>
              </w:rPr>
              <w:t>различатьпричинно-следственные</w:t>
            </w:r>
            <w:proofErr w:type="spellEnd"/>
            <w:r w:rsidRPr="00A02E6A">
              <w:rPr>
                <w:rFonts w:ascii="Times New Roman" w:hAnsi="Times New Roman" w:cs="Times New Roman"/>
                <w:color w:val="000000"/>
              </w:rPr>
              <w:t xml:space="preserve"> связи, литературные жанры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проводить звуковой анализ слов.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назвать ударный слог</w:t>
            </w:r>
          </w:p>
        </w:tc>
        <w:tc>
          <w:tcPr>
            <w:tcW w:w="177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24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437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</w:t>
            </w:r>
          </w:p>
        </w:tc>
        <w:tc>
          <w:tcPr>
            <w:tcW w:w="2475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на листе бумаги, озвучивать положение предмета.</w:t>
            </w:r>
          </w:p>
        </w:tc>
        <w:tc>
          <w:tcPr>
            <w:tcW w:w="1989" w:type="dxa"/>
          </w:tcPr>
          <w:p w:rsidR="00D359B7" w:rsidRPr="006D170A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6D170A">
              <w:rPr>
                <w:rFonts w:ascii="Times New Roman" w:hAnsi="Times New Roman" w:cs="Times New Roman"/>
                <w:color w:val="000000"/>
              </w:rPr>
              <w:t>Закрепить прямой и обратный счет в пределах 10-ти, различать вопросы "Сколько?", "Который?" ("</w:t>
            </w:r>
            <w:proofErr w:type="gramStart"/>
            <w:r w:rsidRPr="006D170A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gramEnd"/>
            <w:r w:rsidRPr="006D170A">
              <w:rPr>
                <w:rFonts w:ascii="Times New Roman" w:hAnsi="Times New Roman" w:cs="Times New Roman"/>
                <w:color w:val="000000"/>
              </w:rPr>
              <w:t>?") и правильно отвечать  на них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24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37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</w:t>
            </w:r>
          </w:p>
        </w:tc>
        <w:tc>
          <w:tcPr>
            <w:tcW w:w="2475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казахском орнаменте. Уметь его рисовать, вырезать, лепить.</w:t>
            </w:r>
          </w:p>
        </w:tc>
        <w:tc>
          <w:tcPr>
            <w:tcW w:w="1989" w:type="dxa"/>
          </w:tcPr>
          <w:p w:rsidR="00D359B7" w:rsidRPr="00A02E6A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A02E6A">
              <w:rPr>
                <w:rFonts w:ascii="Times New Roman" w:hAnsi="Times New Roman" w:cs="Times New Roman"/>
                <w:color w:val="000000"/>
              </w:rPr>
              <w:t>Закрепить умение пользоваться красками, смешивать акварель в палитре с водой</w:t>
            </w:r>
            <w:proofErr w:type="gramStart"/>
            <w:r w:rsidRPr="00A02E6A">
              <w:rPr>
                <w:rFonts w:ascii="Times New Roman" w:hAnsi="Times New Roman" w:cs="Times New Roman"/>
                <w:color w:val="000000"/>
              </w:rPr>
              <w:t xml:space="preserve">,, </w:t>
            </w:r>
            <w:proofErr w:type="gramEnd"/>
            <w:r w:rsidRPr="00A02E6A">
              <w:rPr>
                <w:rFonts w:ascii="Times New Roman" w:hAnsi="Times New Roman" w:cs="Times New Roman"/>
                <w:color w:val="000000"/>
              </w:rPr>
              <w:t>для получения насыщенных цветов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24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</w:t>
            </w:r>
            <w:r w:rsidRPr="0051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навыков</w:t>
            </w:r>
          </w:p>
        </w:tc>
        <w:tc>
          <w:tcPr>
            <w:tcW w:w="2437" w:type="dxa"/>
          </w:tcPr>
          <w:p w:rsidR="00D359B7" w:rsidRPr="0001642B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64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формировать</w:t>
            </w: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4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умение</w:t>
            </w: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ладить с </w:t>
            </w: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товарищами в коротких </w:t>
            </w:r>
            <w:r w:rsidRPr="000164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играх</w:t>
            </w: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75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говорить осознанно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свое мнение</w:t>
            </w:r>
          </w:p>
        </w:tc>
        <w:tc>
          <w:tcPr>
            <w:tcW w:w="198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F21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Закрепить знание о  своей Родине, </w:t>
            </w:r>
            <w:r w:rsidRPr="00861F21">
              <w:rPr>
                <w:rFonts w:ascii="Times New Roman" w:hAnsi="Times New Roman" w:cs="Times New Roman"/>
                <w:color w:val="000000"/>
              </w:rPr>
              <w:lastRenderedPageBreak/>
              <w:t>достопримечательностях, исторических мест и культурного наследия Казахстана</w:t>
            </w:r>
          </w:p>
        </w:tc>
        <w:tc>
          <w:tcPr>
            <w:tcW w:w="177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D359B7" w:rsidRPr="008E212F" w:rsidRDefault="00D359B7" w:rsidP="00D359B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2F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 на 2023 - 2024 учебный год</w:t>
      </w:r>
    </w:p>
    <w:p w:rsidR="00D359B7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46059">
        <w:rPr>
          <w:rFonts w:ascii="Times New Roman" w:hAnsi="Times New Roman" w:cs="Times New Roman"/>
          <w:sz w:val="24"/>
          <w:szCs w:val="24"/>
        </w:rPr>
        <w:t>Ульяницкая</w:t>
      </w:r>
      <w:proofErr w:type="spellEnd"/>
      <w:r w:rsidRPr="00E46059">
        <w:rPr>
          <w:rFonts w:ascii="Times New Roman" w:hAnsi="Times New Roman" w:cs="Times New Roman"/>
          <w:sz w:val="24"/>
          <w:szCs w:val="24"/>
        </w:rPr>
        <w:t xml:space="preserve"> Лиза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59B7" w:rsidRPr="00C23E25" w:rsidRDefault="00D359B7" w:rsidP="00D35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B72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25.09.2018                                                                                                                           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3C1DAF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915" w:type="dxa"/>
        <w:tblInd w:w="-1026" w:type="dxa"/>
        <w:tblLayout w:type="fixed"/>
        <w:tblLook w:val="04A0"/>
      </w:tblPr>
      <w:tblGrid>
        <w:gridCol w:w="2294"/>
        <w:gridCol w:w="2158"/>
        <w:gridCol w:w="1989"/>
        <w:gridCol w:w="2206"/>
        <w:gridCol w:w="2268"/>
      </w:tblGrid>
      <w:tr w:rsidR="00D359B7" w:rsidTr="00F1459F">
        <w:tc>
          <w:tcPr>
            <w:tcW w:w="229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2206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Tr="00F1459F">
        <w:tc>
          <w:tcPr>
            <w:tcW w:w="229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158" w:type="dxa"/>
          </w:tcPr>
          <w:p w:rsidR="00D359B7" w:rsidRPr="00EB7D94" w:rsidRDefault="00D359B7" w:rsidP="00F1459F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 к ф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ческ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м 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аж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м, </w:t>
            </w:r>
            <w:proofErr w:type="gramStart"/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утренней</w:t>
            </w:r>
            <w:proofErr w:type="gramEnd"/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гимнастии</w:t>
            </w:r>
            <w:proofErr w:type="spellEnd"/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и 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</w:p>
          <w:p w:rsidR="00D359B7" w:rsidRPr="00EB7D94" w:rsidRDefault="00D359B7" w:rsidP="00F1459F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ам;</w:t>
            </w:r>
          </w:p>
        </w:tc>
        <w:tc>
          <w:tcPr>
            <w:tcW w:w="198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z w:val="33"/>
                <w:szCs w:val="33"/>
                <w:shd w:val="clear" w:color="auto" w:fill="FFFFFF"/>
              </w:rPr>
              <w:t> </w:t>
            </w:r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знания о </w:t>
            </w:r>
            <w:proofErr w:type="gramStart"/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бережном</w:t>
            </w:r>
            <w:proofErr w:type="gramEnd"/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отношение к собственному здоровью и здоровью окружающих</w:t>
            </w:r>
            <w:r>
              <w:rPr>
                <w:color w:val="333333"/>
                <w:sz w:val="33"/>
                <w:szCs w:val="33"/>
                <w:shd w:val="clear" w:color="auto" w:fill="FFFFFF"/>
              </w:rPr>
              <w:t>.</w:t>
            </w:r>
          </w:p>
        </w:tc>
        <w:tc>
          <w:tcPr>
            <w:tcW w:w="2206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активно участвовать в спортивных играх,</w:t>
            </w:r>
          </w:p>
        </w:tc>
        <w:tc>
          <w:tcPr>
            <w:tcW w:w="2268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29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158" w:type="dxa"/>
          </w:tcPr>
          <w:p w:rsidR="00D359B7" w:rsidRPr="00EB7D9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D94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EB7D94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EB7D9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1989" w:type="dxa"/>
          </w:tcPr>
          <w:p w:rsidR="00D359B7" w:rsidRPr="00FA187B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A187B">
              <w:rPr>
                <w:rFonts w:ascii="Times New Roman" w:hAnsi="Times New Roman" w:cs="Times New Roman"/>
              </w:rPr>
              <w:t>чить подбирать определения к существительным, обозначающим предметы и явления окружающего мира, находить предмет по названным признакам; при согласовании слов ориентироваться на их окончания</w:t>
            </w:r>
          </w:p>
        </w:tc>
        <w:tc>
          <w:tcPr>
            <w:tcW w:w="2206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 умение проводить звуковой анализ слов, делить слова на слоги, называть ударный звук.</w:t>
            </w:r>
          </w:p>
        </w:tc>
        <w:tc>
          <w:tcPr>
            <w:tcW w:w="2268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29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158" w:type="dxa"/>
          </w:tcPr>
          <w:p w:rsidR="00D359B7" w:rsidRPr="00EB7D9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D94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 w:rsidRPr="00EB7D94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EB7D94">
              <w:rPr>
                <w:rFonts w:ascii="Times New Roman" w:hAnsi="Times New Roman" w:cs="Times New Roman"/>
                <w:sz w:val="24"/>
                <w:szCs w:val="24"/>
              </w:rPr>
              <w:t xml:space="preserve">, ориентироваться в </w:t>
            </w:r>
            <w:r w:rsidRPr="00EB7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</w:t>
            </w:r>
          </w:p>
        </w:tc>
        <w:tc>
          <w:tcPr>
            <w:tcW w:w="198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ориентироваться на листе бумаги,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</w:t>
            </w:r>
            <w:r w:rsidRPr="004122AA">
              <w:rPr>
                <w:rFonts w:ascii="Times New Roman" w:hAnsi="Times New Roman" w:cs="Times New Roman"/>
                <w:sz w:val="24"/>
                <w:szCs w:val="24"/>
              </w:rPr>
              <w:t>последовательно дни недели, месяцы по временам года</w:t>
            </w:r>
          </w:p>
        </w:tc>
        <w:tc>
          <w:tcPr>
            <w:tcW w:w="2206" w:type="dxa"/>
          </w:tcPr>
          <w:p w:rsidR="00D359B7" w:rsidRPr="00FA187B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</w:rPr>
            </w:pPr>
            <w:r w:rsidRPr="00FA187B">
              <w:rPr>
                <w:rStyle w:val="c1"/>
                <w:rFonts w:ascii="Times New Roman" w:hAnsi="Times New Roman" w:cs="Times New Roman"/>
                <w:color w:val="111111"/>
              </w:rPr>
              <w:lastRenderedPageBreak/>
              <w:t>Закрепить</w:t>
            </w:r>
            <w:r w:rsidRPr="00FA187B">
              <w:rPr>
                <w:rStyle w:val="c2"/>
                <w:rFonts w:ascii="Times New Roman" w:hAnsi="Times New Roman" w:cs="Times New Roman"/>
                <w:color w:val="111111"/>
              </w:rPr>
              <w:t>: счет в пределах 10 в прямом и обратном по</w:t>
            </w:r>
            <w:r>
              <w:rPr>
                <w:rStyle w:val="c2"/>
                <w:rFonts w:ascii="Times New Roman" w:hAnsi="Times New Roman" w:cs="Times New Roman"/>
                <w:color w:val="111111"/>
              </w:rPr>
              <w:t xml:space="preserve">рядке, логическое </w:t>
            </w:r>
            <w:r>
              <w:rPr>
                <w:rStyle w:val="c2"/>
                <w:rFonts w:ascii="Times New Roman" w:hAnsi="Times New Roman" w:cs="Times New Roman"/>
                <w:color w:val="111111"/>
              </w:rPr>
              <w:lastRenderedPageBreak/>
              <w:t>мышление.</w:t>
            </w:r>
          </w:p>
        </w:tc>
        <w:tc>
          <w:tcPr>
            <w:tcW w:w="2268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29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58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</w:t>
            </w:r>
          </w:p>
        </w:tc>
        <w:tc>
          <w:tcPr>
            <w:tcW w:w="198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элементы казахского орнамента, умение их рисовать и лепить.</w:t>
            </w:r>
          </w:p>
        </w:tc>
        <w:tc>
          <w:tcPr>
            <w:tcW w:w="2206" w:type="dxa"/>
          </w:tcPr>
          <w:p w:rsidR="00D359B7" w:rsidRPr="00FA187B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</w:rPr>
            </w:pPr>
            <w:r w:rsidRPr="00FA187B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Упражнять в рисовании контура простым </w:t>
            </w:r>
            <w:r w:rsidRPr="00FA187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карандашом</w:t>
            </w:r>
            <w:r w:rsidRPr="00FA187B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и последующем закрашивании цветными </w:t>
            </w:r>
            <w:r w:rsidRPr="00FA187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карандашами</w:t>
            </w:r>
          </w:p>
        </w:tc>
        <w:tc>
          <w:tcPr>
            <w:tcW w:w="2268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29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158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отношения к детям в совместных играх.</w:t>
            </w: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Выполнять правила </w:t>
            </w:r>
            <w:proofErr w:type="gramStart"/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поведения</w:t>
            </w:r>
            <w:proofErr w:type="gramEnd"/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установленные в детском саду.</w:t>
            </w:r>
          </w:p>
        </w:tc>
        <w:tc>
          <w:tcPr>
            <w:tcW w:w="1989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понимать</w:t>
            </w: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живой и неживой природой, явлениями природы</w:t>
            </w:r>
          </w:p>
        </w:tc>
        <w:tc>
          <w:tcPr>
            <w:tcW w:w="2206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F21">
              <w:rPr>
                <w:rFonts w:ascii="Times New Roman" w:hAnsi="Times New Roman" w:cs="Times New Roman"/>
                <w:color w:val="000000"/>
              </w:rPr>
              <w:t>Закрепить знание о  своей Родине, достопримечательностях, исторических мест и культурного наследия Казахстана</w:t>
            </w:r>
          </w:p>
        </w:tc>
        <w:tc>
          <w:tcPr>
            <w:tcW w:w="2268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Default="00D359B7" w:rsidP="00D359B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</w:p>
    <w:p w:rsidR="00D359B7" w:rsidRPr="008E212F" w:rsidRDefault="00D359B7" w:rsidP="00D359B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2F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 на 2023 - 2024 учебный год</w:t>
      </w:r>
    </w:p>
    <w:p w:rsidR="00D359B7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6059">
        <w:rPr>
          <w:rFonts w:ascii="Times New Roman" w:hAnsi="Times New Roman" w:cs="Times New Roman"/>
          <w:sz w:val="24"/>
          <w:szCs w:val="24"/>
        </w:rPr>
        <w:t xml:space="preserve">Шестакова </w:t>
      </w:r>
      <w:proofErr w:type="spellStart"/>
      <w:r w:rsidRPr="00E46059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Pr="00514B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59B7" w:rsidRPr="00C23E25" w:rsidRDefault="00D359B7" w:rsidP="00D35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B72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09.10.18                                                                                                                   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3C1DAF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915" w:type="dxa"/>
        <w:tblInd w:w="-1026" w:type="dxa"/>
        <w:tblLook w:val="04A0"/>
      </w:tblPr>
      <w:tblGrid>
        <w:gridCol w:w="2158"/>
        <w:gridCol w:w="2082"/>
        <w:gridCol w:w="2783"/>
        <w:gridCol w:w="2624"/>
        <w:gridCol w:w="1649"/>
      </w:tblGrid>
      <w:tr w:rsidR="00D359B7" w:rsidTr="00F1459F">
        <w:tc>
          <w:tcPr>
            <w:tcW w:w="255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30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33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Tr="00F1459F">
        <w:tc>
          <w:tcPr>
            <w:tcW w:w="255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30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культурно- гигиенические навыки 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принимать участие в коллективных играх</w:t>
            </w:r>
          </w:p>
        </w:tc>
        <w:tc>
          <w:tcPr>
            <w:tcW w:w="1914" w:type="dxa"/>
          </w:tcPr>
          <w:p w:rsidR="00D359B7" w:rsidRPr="00D22289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D22289">
              <w:rPr>
                <w:rFonts w:ascii="Times New Roman" w:hAnsi="Times New Roman" w:cs="Times New Roman"/>
                <w:color w:val="000000"/>
              </w:rPr>
              <w:t xml:space="preserve">Активно участвует в национальных подвижных играх, играх с элементами соревнований и эстафетных играх,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55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30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сюжет, называть героев сказки, рассказов. Развивать речь.</w:t>
            </w:r>
          </w:p>
        </w:tc>
        <w:tc>
          <w:tcPr>
            <w:tcW w:w="1914" w:type="dxa"/>
          </w:tcPr>
          <w:p w:rsidR="00D359B7" w:rsidRPr="004122AA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2AA">
              <w:rPr>
                <w:rStyle w:val="a9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Формировать умение</w:t>
            </w:r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предавать те или иные события, </w:t>
            </w:r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происшествия, приключения во временной последовательности.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 умение проводить звуковой анализ слов, 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на слоги, называть ударный звук.</w:t>
            </w:r>
          </w:p>
        </w:tc>
        <w:tc>
          <w:tcPr>
            <w:tcW w:w="223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 xml:space="preserve"> уровню развития </w:t>
            </w:r>
            <w:r w:rsidRPr="00221102">
              <w:rPr>
                <w:rFonts w:ascii="Times New Roman" w:eastAsia="Times New Roman" w:hAnsi="Times New Roman" w:cs="Times New Roman"/>
              </w:rPr>
              <w:lastRenderedPageBreak/>
              <w:t>умений и навыков</w:t>
            </w:r>
          </w:p>
        </w:tc>
      </w:tr>
      <w:tr w:rsidR="00D359B7" w:rsidTr="00F1459F">
        <w:tc>
          <w:tcPr>
            <w:tcW w:w="255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и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30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 Закрепить о приметах осени.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ориентироваться на листе бумаги, называть </w:t>
            </w:r>
            <w:r w:rsidRPr="004122AA">
              <w:rPr>
                <w:rFonts w:ascii="Times New Roman" w:hAnsi="Times New Roman" w:cs="Times New Roman"/>
                <w:sz w:val="24"/>
                <w:szCs w:val="24"/>
              </w:rPr>
              <w:t>последовательно дни недели, месяцы по временам года</w:t>
            </w:r>
          </w:p>
        </w:tc>
        <w:tc>
          <w:tcPr>
            <w:tcW w:w="1914" w:type="dxa"/>
          </w:tcPr>
          <w:p w:rsidR="00D359B7" w:rsidRPr="006D170A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6D170A">
              <w:rPr>
                <w:rFonts w:ascii="Times New Roman" w:hAnsi="Times New Roman" w:cs="Times New Roman"/>
                <w:color w:val="000000"/>
              </w:rPr>
              <w:t>Закрепить прямой и обратный счет в пределах 10-ти, различать вопросы "Сколько?", "Который?" ("</w:t>
            </w:r>
            <w:proofErr w:type="gramStart"/>
            <w:r w:rsidRPr="006D170A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gramEnd"/>
            <w:r w:rsidRPr="006D170A">
              <w:rPr>
                <w:rFonts w:ascii="Times New Roman" w:hAnsi="Times New Roman" w:cs="Times New Roman"/>
                <w:color w:val="000000"/>
              </w:rPr>
              <w:t>?") и правильно отвечать  на них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55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02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формированию умения </w:t>
            </w:r>
            <w:r w:rsidRPr="00914252">
              <w:rPr>
                <w:rStyle w:val="a9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рисовать элементы казахского орнамента</w:t>
            </w:r>
            <w:r w:rsidRPr="00914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построенные на различных сочетаниях прямых линий, извилистых</w:t>
            </w:r>
            <w:r>
              <w:rPr>
                <w:rFonts w:ascii="Arial" w:hAnsi="Arial" w:cs="Arial"/>
                <w:color w:val="4D5156"/>
                <w:sz w:val="25"/>
                <w:szCs w:val="25"/>
                <w:shd w:val="clear" w:color="auto" w:fill="FFFFFF"/>
              </w:rPr>
              <w:t>…</w:t>
            </w:r>
          </w:p>
        </w:tc>
        <w:tc>
          <w:tcPr>
            <w:tcW w:w="1914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4D5156"/>
                <w:shd w:val="clear" w:color="auto" w:fill="FFFFFF"/>
              </w:rPr>
            </w:pPr>
            <w:r w:rsidRPr="00FA187B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Упражнять в рисовании контура простым </w:t>
            </w:r>
            <w:r w:rsidRPr="00FA187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карандашом</w:t>
            </w:r>
            <w:r w:rsidRPr="00FA187B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               </w:t>
            </w:r>
          </w:p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4D5156"/>
                <w:shd w:val="clear" w:color="auto" w:fill="FFFFFF"/>
              </w:rPr>
            </w:pPr>
            <w:r w:rsidRPr="00FA187B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и </w:t>
            </w:r>
            <w:proofErr w:type="gramStart"/>
            <w:r w:rsidRPr="00FA187B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последующем</w:t>
            </w:r>
            <w:proofErr w:type="gramEnd"/>
            <w:r w:rsidRPr="00FA187B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закрашивании цветными 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87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карандашами</w:t>
            </w:r>
          </w:p>
        </w:tc>
        <w:tc>
          <w:tcPr>
            <w:tcW w:w="223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552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302" w:type="dxa"/>
          </w:tcPr>
          <w:p w:rsidR="00D359B7" w:rsidRPr="0054080F" w:rsidRDefault="00D359B7" w:rsidP="00F1459F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4080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Закрепить знания о труде взрослых членов семьи.</w:t>
            </w:r>
          </w:p>
        </w:tc>
        <w:tc>
          <w:tcPr>
            <w:tcW w:w="1914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1914" w:type="dxa"/>
          </w:tcPr>
          <w:p w:rsidR="00D359B7" w:rsidRPr="00514B72" w:rsidRDefault="00D359B7" w:rsidP="00F1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21">
              <w:rPr>
                <w:rFonts w:ascii="Times New Roman" w:hAnsi="Times New Roman" w:cs="Times New Roman"/>
                <w:color w:val="000000"/>
              </w:rPr>
              <w:t>Закрепить знание о  своей Родине, достопримечательностях, исторических мест и культурного наследия Казахстана</w:t>
            </w:r>
          </w:p>
        </w:tc>
        <w:tc>
          <w:tcPr>
            <w:tcW w:w="223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Pr="0034097C" w:rsidRDefault="00D359B7" w:rsidP="00D359B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</w:t>
      </w:r>
    </w:p>
    <w:p w:rsidR="00D359B7" w:rsidRPr="0034097C" w:rsidRDefault="00D359B7" w:rsidP="00D359B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359B7" w:rsidRPr="008E212F" w:rsidRDefault="00D359B7" w:rsidP="00D359B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2F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 на 2023 - 2024 учебный год</w:t>
      </w:r>
    </w:p>
    <w:p w:rsidR="00D359B7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46059">
        <w:rPr>
          <w:rFonts w:ascii="Times New Roman" w:hAnsi="Times New Roman" w:cs="Times New Roman"/>
          <w:sz w:val="24"/>
          <w:szCs w:val="24"/>
        </w:rPr>
        <w:t>Яндиева</w:t>
      </w:r>
      <w:proofErr w:type="spellEnd"/>
      <w:r w:rsidRPr="00E4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059">
        <w:rPr>
          <w:rFonts w:ascii="Times New Roman" w:hAnsi="Times New Roman" w:cs="Times New Roman"/>
          <w:sz w:val="24"/>
          <w:szCs w:val="24"/>
        </w:rPr>
        <w:t>Бэлла</w:t>
      </w:r>
      <w:proofErr w:type="spellEnd"/>
      <w:r w:rsidRPr="00514B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59B7" w:rsidRPr="00C23E25" w:rsidRDefault="00D359B7" w:rsidP="00D35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B72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18.11.2018                                                                                                                   </w:t>
      </w:r>
      <w:r w:rsidRPr="00514B72">
        <w:rPr>
          <w:rFonts w:ascii="Times New Roman" w:hAnsi="Times New Roman" w:cs="Times New Roman"/>
          <w:sz w:val="24"/>
          <w:szCs w:val="24"/>
          <w:u w:val="single"/>
        </w:rPr>
        <w:t>Группа №7 "Звездочки"</w:t>
      </w:r>
    </w:p>
    <w:p w:rsidR="00D359B7" w:rsidRPr="003C1DAF" w:rsidRDefault="00D359B7" w:rsidP="00D35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915" w:type="dxa"/>
        <w:tblInd w:w="-1026" w:type="dxa"/>
        <w:tblLayout w:type="fixed"/>
        <w:tblLook w:val="04A0"/>
      </w:tblPr>
      <w:tblGrid>
        <w:gridCol w:w="2241"/>
        <w:gridCol w:w="2295"/>
        <w:gridCol w:w="2410"/>
        <w:gridCol w:w="2196"/>
        <w:gridCol w:w="1773"/>
      </w:tblGrid>
      <w:tr w:rsidR="00D359B7" w:rsidTr="00F1459F">
        <w:tc>
          <w:tcPr>
            <w:tcW w:w="224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95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10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2196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773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359B7" w:rsidTr="00F1459F">
        <w:tc>
          <w:tcPr>
            <w:tcW w:w="224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95" w:type="dxa"/>
          </w:tcPr>
          <w:p w:rsidR="00D359B7" w:rsidRPr="0054080F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408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Формирование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8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408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навыков</w:t>
            </w:r>
            <w:r w:rsidRPr="005408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разных видах </w:t>
            </w:r>
            <w:r w:rsidRPr="005408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движений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z w:val="33"/>
                <w:szCs w:val="33"/>
                <w:shd w:val="clear" w:color="auto" w:fill="FFFFFF"/>
              </w:rPr>
              <w:t> </w:t>
            </w:r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знания о </w:t>
            </w:r>
            <w:proofErr w:type="gramStart"/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бережном</w:t>
            </w:r>
            <w:proofErr w:type="gramEnd"/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отношение к собственному </w:t>
            </w:r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здоровью и здоровью окружающих</w:t>
            </w:r>
            <w:r>
              <w:rPr>
                <w:color w:val="333333"/>
                <w:sz w:val="33"/>
                <w:szCs w:val="33"/>
                <w:shd w:val="clear" w:color="auto" w:fill="FFFFFF"/>
              </w:rPr>
              <w:t>.</w:t>
            </w:r>
          </w:p>
        </w:tc>
        <w:tc>
          <w:tcPr>
            <w:tcW w:w="2196" w:type="dxa"/>
          </w:tcPr>
          <w:p w:rsidR="00D359B7" w:rsidRPr="00D22289" w:rsidRDefault="00D359B7" w:rsidP="00F1459F">
            <w:pPr>
              <w:rPr>
                <w:rFonts w:ascii="Times New Roman" w:hAnsi="Times New Roman" w:cs="Times New Roman"/>
                <w:color w:val="000000"/>
              </w:rPr>
            </w:pPr>
            <w:r w:rsidRPr="00D22289">
              <w:rPr>
                <w:rFonts w:ascii="Times New Roman" w:hAnsi="Times New Roman" w:cs="Times New Roman"/>
                <w:color w:val="000000"/>
              </w:rPr>
              <w:lastRenderedPageBreak/>
              <w:t xml:space="preserve">Активно участвует в национальных подвижных играх, играх с элементами </w:t>
            </w:r>
            <w:r w:rsidRPr="00D22289">
              <w:rPr>
                <w:rFonts w:ascii="Times New Roman" w:hAnsi="Times New Roman" w:cs="Times New Roman"/>
                <w:color w:val="000000"/>
              </w:rPr>
              <w:lastRenderedPageBreak/>
              <w:t xml:space="preserve">соревнований и эстафетных играх,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 xml:space="preserve"> уровню развития </w:t>
            </w:r>
            <w:r w:rsidRPr="00221102">
              <w:rPr>
                <w:rFonts w:ascii="Times New Roman" w:eastAsia="Times New Roman" w:hAnsi="Times New Roman" w:cs="Times New Roman"/>
              </w:rPr>
              <w:lastRenderedPageBreak/>
              <w:t>умений и навыков</w:t>
            </w:r>
          </w:p>
        </w:tc>
      </w:tr>
      <w:tr w:rsidR="00D359B7" w:rsidTr="00F1459F">
        <w:tc>
          <w:tcPr>
            <w:tcW w:w="224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95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слушать</w:t>
            </w:r>
          </w:p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отвечать на вопросы по сказке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 сюжет, называть героев сказки, рассказов. Развивать речь.</w:t>
            </w:r>
          </w:p>
        </w:tc>
        <w:tc>
          <w:tcPr>
            <w:tcW w:w="2410" w:type="dxa"/>
          </w:tcPr>
          <w:p w:rsidR="00D359B7" w:rsidRPr="00D22289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</w:rPr>
            </w:pPr>
            <w:r w:rsidRPr="00D22289">
              <w:rPr>
                <w:rFonts w:ascii="Times New Roman" w:hAnsi="Times New Roman" w:cs="Times New Roman"/>
              </w:rPr>
              <w:t>Формировать умение</w:t>
            </w:r>
            <w:r w:rsidRPr="00D22289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 образовывать  существительные с уменьшительно-ласкательными суффиксами,</w:t>
            </w:r>
            <w:r w:rsidRPr="00D22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6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звуках, проводить звуковой анализ слов.</w:t>
            </w:r>
          </w:p>
        </w:tc>
        <w:tc>
          <w:tcPr>
            <w:tcW w:w="177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24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95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приметы времен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левую руку от правой, ориентироваться в пространстве.</w:t>
            </w:r>
          </w:p>
        </w:tc>
        <w:tc>
          <w:tcPr>
            <w:tcW w:w="2410" w:type="dxa"/>
          </w:tcPr>
          <w:p w:rsidR="00D359B7" w:rsidRPr="00764A8D" w:rsidRDefault="00D359B7" w:rsidP="00F145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сравнивать предметы по различным признакам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решать задачи на сложение и вычитания</w:t>
            </w:r>
          </w:p>
        </w:tc>
        <w:tc>
          <w:tcPr>
            <w:tcW w:w="177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24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95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пластилином, работой с бумагой</w:t>
            </w:r>
          </w:p>
        </w:tc>
        <w:tc>
          <w:tcPr>
            <w:tcW w:w="2410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элементы казахского орнамента, умение их рисовать и лепить.</w:t>
            </w:r>
          </w:p>
        </w:tc>
        <w:tc>
          <w:tcPr>
            <w:tcW w:w="2196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4D5156"/>
                <w:shd w:val="clear" w:color="auto" w:fill="FFFFFF"/>
              </w:rPr>
            </w:pPr>
            <w:r w:rsidRPr="00FA187B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Упражнять в рисовании контура простым </w:t>
            </w:r>
            <w:r w:rsidRPr="00FA187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карандашом</w:t>
            </w:r>
            <w:r w:rsidRPr="00FA187B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               </w:t>
            </w:r>
          </w:p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color w:val="4D5156"/>
                <w:shd w:val="clear" w:color="auto" w:fill="FFFFFF"/>
              </w:rPr>
            </w:pPr>
            <w:r w:rsidRPr="00FA187B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и </w:t>
            </w:r>
            <w:proofErr w:type="gramStart"/>
            <w:r w:rsidRPr="00FA187B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последующем</w:t>
            </w:r>
            <w:proofErr w:type="gramEnd"/>
            <w:r w:rsidRPr="00FA187B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закрашивании цветными 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87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карандашами</w:t>
            </w:r>
          </w:p>
        </w:tc>
        <w:tc>
          <w:tcPr>
            <w:tcW w:w="177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  <w:tr w:rsidR="00D359B7" w:rsidTr="00F1459F">
        <w:tc>
          <w:tcPr>
            <w:tcW w:w="2241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95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ять</w:t>
            </w:r>
          </w:p>
          <w:p w:rsidR="00D359B7" w:rsidRPr="009E242D" w:rsidRDefault="00D359B7" w:rsidP="00F1459F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  <w:p w:rsidR="00D359B7" w:rsidRDefault="00D359B7" w:rsidP="00F1459F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D359B7" w:rsidRDefault="00D359B7" w:rsidP="00F1459F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 сем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; </w:t>
            </w:r>
          </w:p>
        </w:tc>
        <w:tc>
          <w:tcPr>
            <w:tcW w:w="2410" w:type="dxa"/>
          </w:tcPr>
          <w:p w:rsidR="00D359B7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2196" w:type="dxa"/>
          </w:tcPr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F21">
              <w:rPr>
                <w:rFonts w:ascii="Times New Roman" w:hAnsi="Times New Roman" w:cs="Times New Roman"/>
                <w:color w:val="000000"/>
              </w:rPr>
              <w:t>Закрепить знание о  своей Родине, достопримечательностях, исторических мест и культурного наследия Казахстана</w:t>
            </w:r>
          </w:p>
        </w:tc>
        <w:tc>
          <w:tcPr>
            <w:tcW w:w="1773" w:type="dxa"/>
          </w:tcPr>
          <w:p w:rsidR="00D359B7" w:rsidRPr="007E37B4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02">
              <w:rPr>
                <w:rFonts w:ascii="Times New Roman" w:eastAsia="Times New Roman" w:hAnsi="Times New Roman" w:cs="Times New Roman"/>
              </w:rPr>
              <w:t xml:space="preserve">Соответствует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D359B7" w:rsidRPr="00514B72" w:rsidRDefault="00D359B7" w:rsidP="00F1459F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 </w:t>
            </w:r>
            <w:r w:rsidRPr="00221102">
              <w:rPr>
                <w:rFonts w:ascii="Times New Roman" w:eastAsia="Times New Roman" w:hAnsi="Times New Roman" w:cs="Times New Roman"/>
              </w:rPr>
              <w:t> уровню развития умений и навыков</w:t>
            </w:r>
          </w:p>
        </w:tc>
      </w:tr>
    </w:tbl>
    <w:p w:rsidR="00D359B7" w:rsidRDefault="00D359B7" w:rsidP="00D359B7">
      <w:pPr>
        <w:tabs>
          <w:tab w:val="left" w:pos="1316"/>
        </w:tabs>
      </w:pPr>
    </w:p>
    <w:p w:rsidR="00D359B7" w:rsidRDefault="00D359B7" w:rsidP="00D359B7"/>
    <w:p w:rsidR="00D359B7" w:rsidRDefault="00D359B7" w:rsidP="00D359B7"/>
    <w:p w:rsidR="00D359B7" w:rsidRDefault="00D359B7" w:rsidP="00D359B7"/>
    <w:p w:rsidR="00D359B7" w:rsidRDefault="00D359B7" w:rsidP="00D359B7"/>
    <w:p w:rsidR="00D359B7" w:rsidRDefault="00D359B7" w:rsidP="00D359B7"/>
    <w:p w:rsidR="00D359B7" w:rsidRDefault="00D359B7" w:rsidP="00D359B7"/>
    <w:p w:rsidR="00D359B7" w:rsidRDefault="00D359B7" w:rsidP="00D359B7"/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9B7" w:rsidRDefault="00D359B7" w:rsidP="00D35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9B7" w:rsidRDefault="00D359B7" w:rsidP="00D35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9B7" w:rsidRDefault="00D359B7" w:rsidP="00D35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9B7" w:rsidRDefault="00D359B7" w:rsidP="00D35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163" w:rsidRDefault="00537163"/>
    <w:sectPr w:rsidR="00537163" w:rsidSect="0083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2C"/>
    <w:multiLevelType w:val="multilevel"/>
    <w:tmpl w:val="000008AF"/>
    <w:lvl w:ilvl="0">
      <w:numFmt w:val="bullet"/>
      <w:lvlText w:val="-"/>
      <w:lvlJc w:val="left"/>
      <w:pPr>
        <w:ind w:left="306" w:hanging="164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183" w:hanging="164"/>
      </w:pPr>
    </w:lvl>
    <w:lvl w:ilvl="2">
      <w:numFmt w:val="bullet"/>
      <w:lvlText w:val="•"/>
      <w:lvlJc w:val="left"/>
      <w:pPr>
        <w:ind w:left="2059" w:hanging="164"/>
      </w:pPr>
    </w:lvl>
    <w:lvl w:ilvl="3">
      <w:numFmt w:val="bullet"/>
      <w:lvlText w:val="•"/>
      <w:lvlJc w:val="left"/>
      <w:pPr>
        <w:ind w:left="2936" w:hanging="164"/>
      </w:pPr>
    </w:lvl>
    <w:lvl w:ilvl="4">
      <w:numFmt w:val="bullet"/>
      <w:lvlText w:val="•"/>
      <w:lvlJc w:val="left"/>
      <w:pPr>
        <w:ind w:left="3813" w:hanging="164"/>
      </w:pPr>
    </w:lvl>
    <w:lvl w:ilvl="5">
      <w:numFmt w:val="bullet"/>
      <w:lvlText w:val="•"/>
      <w:lvlJc w:val="left"/>
      <w:pPr>
        <w:ind w:left="4689" w:hanging="164"/>
      </w:pPr>
    </w:lvl>
    <w:lvl w:ilvl="6">
      <w:numFmt w:val="bullet"/>
      <w:lvlText w:val="•"/>
      <w:lvlJc w:val="left"/>
      <w:pPr>
        <w:ind w:left="5566" w:hanging="164"/>
      </w:pPr>
    </w:lvl>
    <w:lvl w:ilvl="7">
      <w:numFmt w:val="bullet"/>
      <w:lvlText w:val="•"/>
      <w:lvlJc w:val="left"/>
      <w:pPr>
        <w:ind w:left="6442" w:hanging="164"/>
      </w:pPr>
    </w:lvl>
    <w:lvl w:ilvl="8">
      <w:numFmt w:val="bullet"/>
      <w:lvlText w:val="•"/>
      <w:lvlJc w:val="left"/>
      <w:pPr>
        <w:ind w:left="7319" w:hanging="164"/>
      </w:pPr>
    </w:lvl>
  </w:abstractNum>
  <w:abstractNum w:abstractNumId="1">
    <w:nsid w:val="0000042D"/>
    <w:multiLevelType w:val="multilevel"/>
    <w:tmpl w:val="000008B0"/>
    <w:lvl w:ilvl="0">
      <w:numFmt w:val="bullet"/>
      <w:lvlText w:val="-"/>
      <w:lvlJc w:val="left"/>
      <w:pPr>
        <w:ind w:left="103" w:hanging="164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-"/>
      <w:lvlJc w:val="left"/>
      <w:pPr>
        <w:ind w:left="1866" w:hanging="164"/>
      </w:pPr>
      <w:rPr>
        <w:rFonts w:ascii="Times New Roman" w:hAnsi="Times New Roman"/>
        <w:b w:val="0"/>
        <w:w w:val="99"/>
        <w:sz w:val="28"/>
      </w:rPr>
    </w:lvl>
    <w:lvl w:ilvl="2">
      <w:numFmt w:val="bullet"/>
      <w:lvlText w:val="•"/>
      <w:lvlJc w:val="left"/>
      <w:pPr>
        <w:ind w:left="1077" w:hanging="164"/>
      </w:pPr>
    </w:lvl>
    <w:lvl w:ilvl="3">
      <w:numFmt w:val="bullet"/>
      <w:lvlText w:val="•"/>
      <w:lvlJc w:val="left"/>
      <w:pPr>
        <w:ind w:left="2051" w:hanging="164"/>
      </w:pPr>
    </w:lvl>
    <w:lvl w:ilvl="4">
      <w:numFmt w:val="bullet"/>
      <w:lvlText w:val="•"/>
      <w:lvlJc w:val="left"/>
      <w:pPr>
        <w:ind w:left="3025" w:hanging="164"/>
      </w:pPr>
    </w:lvl>
    <w:lvl w:ilvl="5">
      <w:numFmt w:val="bullet"/>
      <w:lvlText w:val="•"/>
      <w:lvlJc w:val="left"/>
      <w:pPr>
        <w:ind w:left="3998" w:hanging="164"/>
      </w:pPr>
    </w:lvl>
    <w:lvl w:ilvl="6">
      <w:numFmt w:val="bullet"/>
      <w:lvlText w:val="•"/>
      <w:lvlJc w:val="left"/>
      <w:pPr>
        <w:ind w:left="4972" w:hanging="164"/>
      </w:pPr>
    </w:lvl>
    <w:lvl w:ilvl="7">
      <w:numFmt w:val="bullet"/>
      <w:lvlText w:val="•"/>
      <w:lvlJc w:val="left"/>
      <w:pPr>
        <w:ind w:left="5946" w:hanging="164"/>
      </w:pPr>
    </w:lvl>
    <w:lvl w:ilvl="8">
      <w:numFmt w:val="bullet"/>
      <w:lvlText w:val="•"/>
      <w:lvlJc w:val="left"/>
      <w:pPr>
        <w:ind w:left="6920" w:hanging="164"/>
      </w:pPr>
    </w:lvl>
  </w:abstractNum>
  <w:abstractNum w:abstractNumId="2">
    <w:nsid w:val="00000435"/>
    <w:multiLevelType w:val="multilevel"/>
    <w:tmpl w:val="000008B8"/>
    <w:lvl w:ilvl="0">
      <w:numFmt w:val="bullet"/>
      <w:lvlText w:val="-"/>
      <w:lvlJc w:val="left"/>
      <w:pPr>
        <w:ind w:left="710" w:hanging="142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586" w:hanging="142"/>
      </w:pPr>
    </w:lvl>
    <w:lvl w:ilvl="2">
      <w:numFmt w:val="bullet"/>
      <w:lvlText w:val="•"/>
      <w:lvlJc w:val="left"/>
      <w:pPr>
        <w:ind w:left="2463" w:hanging="142"/>
      </w:pPr>
    </w:lvl>
    <w:lvl w:ilvl="3">
      <w:numFmt w:val="bullet"/>
      <w:lvlText w:val="•"/>
      <w:lvlJc w:val="left"/>
      <w:pPr>
        <w:ind w:left="3340" w:hanging="142"/>
      </w:pPr>
    </w:lvl>
    <w:lvl w:ilvl="4">
      <w:numFmt w:val="bullet"/>
      <w:lvlText w:val="•"/>
      <w:lvlJc w:val="left"/>
      <w:pPr>
        <w:ind w:left="4216" w:hanging="142"/>
      </w:pPr>
    </w:lvl>
    <w:lvl w:ilvl="5">
      <w:numFmt w:val="bullet"/>
      <w:lvlText w:val="•"/>
      <w:lvlJc w:val="left"/>
      <w:pPr>
        <w:ind w:left="5093" w:hanging="142"/>
      </w:pPr>
    </w:lvl>
    <w:lvl w:ilvl="6">
      <w:numFmt w:val="bullet"/>
      <w:lvlText w:val="•"/>
      <w:lvlJc w:val="left"/>
      <w:pPr>
        <w:ind w:left="5970" w:hanging="142"/>
      </w:pPr>
    </w:lvl>
    <w:lvl w:ilvl="7">
      <w:numFmt w:val="bullet"/>
      <w:lvlText w:val="•"/>
      <w:lvlJc w:val="left"/>
      <w:pPr>
        <w:ind w:left="6846" w:hanging="142"/>
      </w:pPr>
    </w:lvl>
    <w:lvl w:ilvl="8">
      <w:numFmt w:val="bullet"/>
      <w:lvlText w:val="•"/>
      <w:lvlJc w:val="left"/>
      <w:pPr>
        <w:ind w:left="7723" w:hanging="142"/>
      </w:pPr>
    </w:lvl>
  </w:abstractNum>
  <w:abstractNum w:abstractNumId="3">
    <w:nsid w:val="0000043B"/>
    <w:multiLevelType w:val="multilevel"/>
    <w:tmpl w:val="000008BE"/>
    <w:lvl w:ilvl="0">
      <w:numFmt w:val="bullet"/>
      <w:lvlText w:val="-"/>
      <w:lvlJc w:val="left"/>
      <w:pPr>
        <w:ind w:left="102" w:hanging="164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978" w:hanging="164"/>
      </w:pPr>
    </w:lvl>
    <w:lvl w:ilvl="2">
      <w:numFmt w:val="bullet"/>
      <w:lvlText w:val="•"/>
      <w:lvlJc w:val="left"/>
      <w:pPr>
        <w:ind w:left="1855" w:hanging="164"/>
      </w:pPr>
    </w:lvl>
    <w:lvl w:ilvl="3">
      <w:numFmt w:val="bullet"/>
      <w:lvlText w:val="•"/>
      <w:lvlJc w:val="left"/>
      <w:pPr>
        <w:ind w:left="2731" w:hanging="164"/>
      </w:pPr>
    </w:lvl>
    <w:lvl w:ilvl="4">
      <w:numFmt w:val="bullet"/>
      <w:lvlText w:val="•"/>
      <w:lvlJc w:val="left"/>
      <w:pPr>
        <w:ind w:left="3608" w:hanging="164"/>
      </w:pPr>
    </w:lvl>
    <w:lvl w:ilvl="5">
      <w:numFmt w:val="bullet"/>
      <w:lvlText w:val="•"/>
      <w:lvlJc w:val="left"/>
      <w:pPr>
        <w:ind w:left="4484" w:hanging="164"/>
      </w:pPr>
    </w:lvl>
    <w:lvl w:ilvl="6">
      <w:numFmt w:val="bullet"/>
      <w:lvlText w:val="•"/>
      <w:lvlJc w:val="left"/>
      <w:pPr>
        <w:ind w:left="5361" w:hanging="164"/>
      </w:pPr>
    </w:lvl>
    <w:lvl w:ilvl="7">
      <w:numFmt w:val="bullet"/>
      <w:lvlText w:val="•"/>
      <w:lvlJc w:val="left"/>
      <w:pPr>
        <w:ind w:left="6237" w:hanging="164"/>
      </w:pPr>
    </w:lvl>
    <w:lvl w:ilvl="8">
      <w:numFmt w:val="bullet"/>
      <w:lvlText w:val="•"/>
      <w:lvlJc w:val="left"/>
      <w:pPr>
        <w:ind w:left="7114" w:hanging="164"/>
      </w:pPr>
    </w:lvl>
  </w:abstractNum>
  <w:abstractNum w:abstractNumId="4">
    <w:nsid w:val="0000043F"/>
    <w:multiLevelType w:val="multilevel"/>
    <w:tmpl w:val="000008C2"/>
    <w:lvl w:ilvl="0">
      <w:numFmt w:val="bullet"/>
      <w:lvlText w:val="-"/>
      <w:lvlJc w:val="left"/>
      <w:pPr>
        <w:ind w:left="104" w:hanging="164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980" w:hanging="164"/>
      </w:pPr>
    </w:lvl>
    <w:lvl w:ilvl="2">
      <w:numFmt w:val="bullet"/>
      <w:lvlText w:val="•"/>
      <w:lvlJc w:val="left"/>
      <w:pPr>
        <w:ind w:left="1857" w:hanging="164"/>
      </w:pPr>
    </w:lvl>
    <w:lvl w:ilvl="3">
      <w:numFmt w:val="bullet"/>
      <w:lvlText w:val="•"/>
      <w:lvlJc w:val="left"/>
      <w:pPr>
        <w:ind w:left="2733" w:hanging="164"/>
      </w:pPr>
    </w:lvl>
    <w:lvl w:ilvl="4">
      <w:numFmt w:val="bullet"/>
      <w:lvlText w:val="•"/>
      <w:lvlJc w:val="left"/>
      <w:pPr>
        <w:ind w:left="3609" w:hanging="164"/>
      </w:pPr>
    </w:lvl>
    <w:lvl w:ilvl="5">
      <w:numFmt w:val="bullet"/>
      <w:lvlText w:val="•"/>
      <w:lvlJc w:val="left"/>
      <w:pPr>
        <w:ind w:left="4486" w:hanging="164"/>
      </w:pPr>
    </w:lvl>
    <w:lvl w:ilvl="6">
      <w:numFmt w:val="bullet"/>
      <w:lvlText w:val="•"/>
      <w:lvlJc w:val="left"/>
      <w:pPr>
        <w:ind w:left="5362" w:hanging="164"/>
      </w:pPr>
    </w:lvl>
    <w:lvl w:ilvl="7">
      <w:numFmt w:val="bullet"/>
      <w:lvlText w:val="•"/>
      <w:lvlJc w:val="left"/>
      <w:pPr>
        <w:ind w:left="6238" w:hanging="164"/>
      </w:pPr>
    </w:lvl>
    <w:lvl w:ilvl="8">
      <w:numFmt w:val="bullet"/>
      <w:lvlText w:val="•"/>
      <w:lvlJc w:val="left"/>
      <w:pPr>
        <w:ind w:left="7115" w:hanging="164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59B7"/>
    <w:rsid w:val="000E4017"/>
    <w:rsid w:val="00537163"/>
    <w:rsid w:val="006C74E0"/>
    <w:rsid w:val="00D3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5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5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D359B7"/>
    <w:pPr>
      <w:widowControl w:val="0"/>
      <w:autoSpaceDE w:val="0"/>
      <w:autoSpaceDN w:val="0"/>
      <w:adjustRightInd w:val="0"/>
      <w:spacing w:after="0" w:line="240" w:lineRule="auto"/>
      <w:ind w:left="101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359B7"/>
    <w:rPr>
      <w:rFonts w:ascii="Times New Roman" w:eastAsia="Times New Roman" w:hAnsi="Times New Roman" w:cs="Times New Roman"/>
      <w:sz w:val="28"/>
      <w:szCs w:val="28"/>
    </w:rPr>
  </w:style>
  <w:style w:type="character" w:customStyle="1" w:styleId="c14">
    <w:name w:val="c14"/>
    <w:basedOn w:val="a0"/>
    <w:rsid w:val="00D359B7"/>
  </w:style>
  <w:style w:type="paragraph" w:styleId="a6">
    <w:name w:val="No Spacing"/>
    <w:aliases w:val="Обя,мелкий,Без интервала1,мой рабочий,норма,Айгерим"/>
    <w:link w:val="a7"/>
    <w:uiPriority w:val="1"/>
    <w:qFormat/>
    <w:rsid w:val="00D359B7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Обя Знак,мелкий Знак,Без интервала1 Знак,мой рабочий Знак,норма Знак,Айгерим Знак"/>
    <w:link w:val="a6"/>
    <w:uiPriority w:val="1"/>
    <w:locked/>
    <w:rsid w:val="00D359B7"/>
    <w:rPr>
      <w:rFonts w:eastAsiaTheme="minorHAnsi"/>
      <w:lang w:eastAsia="en-US"/>
    </w:rPr>
  </w:style>
  <w:style w:type="table" w:styleId="a8">
    <w:name w:val="Table Grid"/>
    <w:basedOn w:val="a1"/>
    <w:uiPriority w:val="59"/>
    <w:rsid w:val="00D35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359B7"/>
    <w:rPr>
      <w:i/>
      <w:iCs/>
    </w:rPr>
  </w:style>
  <w:style w:type="character" w:customStyle="1" w:styleId="c20">
    <w:name w:val="c20"/>
    <w:basedOn w:val="a0"/>
    <w:rsid w:val="00D359B7"/>
  </w:style>
  <w:style w:type="character" w:customStyle="1" w:styleId="c0">
    <w:name w:val="c0"/>
    <w:basedOn w:val="a0"/>
    <w:rsid w:val="00D359B7"/>
  </w:style>
  <w:style w:type="character" w:customStyle="1" w:styleId="c1">
    <w:name w:val="c1"/>
    <w:basedOn w:val="a0"/>
    <w:rsid w:val="00D359B7"/>
  </w:style>
  <w:style w:type="character" w:customStyle="1" w:styleId="c2">
    <w:name w:val="c2"/>
    <w:basedOn w:val="a0"/>
    <w:rsid w:val="00D35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9070</Words>
  <Characters>51702</Characters>
  <Application>Microsoft Office Word</Application>
  <DocSecurity>0</DocSecurity>
  <Lines>430</Lines>
  <Paragraphs>121</Paragraphs>
  <ScaleCrop>false</ScaleCrop>
  <Company/>
  <LinksUpToDate>false</LinksUpToDate>
  <CharactersWithSpaces>60651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2024-05-14T10:40:00Z</dcterms:created>
  <dcterms:modified xsi:type="dcterms:W3CDTF">2024-05-14T10:43:00Z</dcterms:modified>
</cp:coreProperties>
</file>