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B7" w:rsidRPr="004A2C92" w:rsidRDefault="00D359B7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</w:t>
      </w:r>
    </w:p>
    <w:p w:rsidR="00D359B7" w:rsidRPr="004A2C92" w:rsidRDefault="00D359B7" w:rsidP="004A2C92">
      <w:pPr>
        <w:spacing w:after="0" w:line="2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 на </w:t>
      </w:r>
      <w:r w:rsidR="00AD2123" w:rsidRPr="004A2C92">
        <w:rPr>
          <w:rFonts w:ascii="Times New Roman" w:hAnsi="Times New Roman" w:cs="Times New Roman"/>
          <w:b/>
          <w:sz w:val="20"/>
          <w:szCs w:val="20"/>
        </w:rPr>
        <w:t>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D2123" w:rsidRPr="004A2C92" w:rsidRDefault="00AD2123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Абдимомунов Эрхан</w:t>
      </w:r>
    </w:p>
    <w:p w:rsidR="00AD2123" w:rsidRPr="004A2C92" w:rsidRDefault="00D359B7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D2123" w:rsidRPr="004A2C92">
        <w:rPr>
          <w:rFonts w:ascii="Times New Roman" w:hAnsi="Times New Roman" w:cs="Times New Roman"/>
          <w:sz w:val="20"/>
          <w:szCs w:val="20"/>
          <w:lang w:val="kk-KZ"/>
        </w:rPr>
        <w:t>25.04.2019</w:t>
      </w:r>
    </w:p>
    <w:p w:rsidR="00D359B7" w:rsidRPr="004A2C92" w:rsidRDefault="00AD2123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4A2C92" w:rsidRPr="004A2C92" w:rsidRDefault="004A2C92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662"/>
        <w:gridCol w:w="2976"/>
        <w:gridCol w:w="2694"/>
        <w:gridCol w:w="1417"/>
      </w:tblGrid>
      <w:tr w:rsidR="00D359B7" w:rsidRPr="004A2C92" w:rsidTr="004A2C92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62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976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694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17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A965AF" w:rsidRPr="004A2C92" w:rsidTr="004A2C92">
        <w:trPr>
          <w:trHeight w:val="1019"/>
        </w:trPr>
        <w:tc>
          <w:tcPr>
            <w:tcW w:w="1274" w:type="dxa"/>
            <w:shd w:val="clear" w:color="auto" w:fill="auto"/>
          </w:tcPr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62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Упражнять в ходьбе в </w:t>
            </w:r>
            <w:proofErr w:type="gramStart"/>
            <w:r w:rsidRPr="004A2C92">
              <w:rPr>
                <w:sz w:val="20"/>
                <w:szCs w:val="20"/>
              </w:rPr>
              <w:t>колонне  ,</w:t>
            </w:r>
            <w:proofErr w:type="gramEnd"/>
            <w:r w:rsidRPr="004A2C92">
              <w:rPr>
                <w:sz w:val="20"/>
                <w:szCs w:val="20"/>
              </w:rPr>
              <w:t xml:space="preserve"> в беге, строиться в колонну.</w:t>
            </w:r>
          </w:p>
        </w:tc>
        <w:tc>
          <w:tcPr>
            <w:tcW w:w="2976" w:type="dxa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понимание  о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соблюдения режима дня, отдыха, сна, питания.</w:t>
            </w:r>
          </w:p>
        </w:tc>
        <w:tc>
          <w:tcPr>
            <w:tcW w:w="2694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5AF" w:rsidRPr="004A2C92" w:rsidRDefault="00A965AF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AF" w:rsidRPr="004A2C92" w:rsidTr="004A2C92">
        <w:trPr>
          <w:trHeight w:val="1083"/>
        </w:trPr>
        <w:tc>
          <w:tcPr>
            <w:tcW w:w="1274" w:type="dxa"/>
            <w:shd w:val="clear" w:color="auto" w:fill="auto"/>
          </w:tcPr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Употребляет в речи существительные, прилагательные, наречия. </w:t>
            </w:r>
          </w:p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Закреплять составлять схемы слов и предложений.</w:t>
            </w:r>
          </w:p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Помогать составлять рассказ, основанный на личном опыте.</w:t>
            </w:r>
          </w:p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2694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AF" w:rsidRPr="004A2C92" w:rsidTr="004A2C92">
        <w:trPr>
          <w:trHeight w:val="1403"/>
        </w:trPr>
        <w:tc>
          <w:tcPr>
            <w:tcW w:w="1274" w:type="dxa"/>
            <w:shd w:val="clear" w:color="auto" w:fill="auto"/>
          </w:tcPr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Делить множества на части и воссоединять их. Уметь отвечать на </w:t>
            </w:r>
            <w:proofErr w:type="gramStart"/>
            <w:r w:rsidRPr="004A2C92">
              <w:rPr>
                <w:sz w:val="20"/>
                <w:szCs w:val="20"/>
              </w:rPr>
              <w:t>вопросы :</w:t>
            </w:r>
            <w:proofErr w:type="gramEnd"/>
            <w:r w:rsidRPr="004A2C92">
              <w:rPr>
                <w:sz w:val="20"/>
                <w:szCs w:val="20"/>
              </w:rPr>
              <w:t xml:space="preserve"> какой по счету.</w:t>
            </w:r>
          </w:p>
        </w:tc>
        <w:tc>
          <w:tcPr>
            <w:tcW w:w="2976" w:type="dxa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Направлять  работать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над проектом в команде, знать свою роль и значение для команды .</w:t>
            </w:r>
          </w:p>
        </w:tc>
        <w:tc>
          <w:tcPr>
            <w:tcW w:w="2694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AF" w:rsidRPr="004A2C92" w:rsidTr="004A2C92">
        <w:trPr>
          <w:trHeight w:val="1006"/>
        </w:trPr>
        <w:tc>
          <w:tcPr>
            <w:tcW w:w="1274" w:type="dxa"/>
            <w:shd w:val="clear" w:color="auto" w:fill="auto"/>
          </w:tcPr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62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Рисовать элементы казахского орнамента</w:t>
            </w:r>
          </w:p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При лепке использовать различные </w:t>
            </w:r>
            <w:proofErr w:type="gramStart"/>
            <w:r w:rsidRPr="004A2C92">
              <w:rPr>
                <w:sz w:val="20"/>
                <w:szCs w:val="20"/>
              </w:rPr>
              <w:t>методы..</w:t>
            </w:r>
            <w:proofErr w:type="gramEnd"/>
          </w:p>
        </w:tc>
        <w:tc>
          <w:tcPr>
            <w:tcW w:w="2976" w:type="dxa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изготовливать украшение стекой</w:t>
            </w:r>
          </w:p>
        </w:tc>
        <w:tc>
          <w:tcPr>
            <w:tcW w:w="2694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AF" w:rsidRPr="004A2C92" w:rsidTr="004A2C92">
        <w:trPr>
          <w:trHeight w:val="839"/>
        </w:trPr>
        <w:tc>
          <w:tcPr>
            <w:tcW w:w="1274" w:type="dxa"/>
            <w:shd w:val="clear" w:color="auto" w:fill="auto"/>
          </w:tcPr>
          <w:p w:rsidR="00A965AF" w:rsidRPr="004A2C92" w:rsidRDefault="00A965AF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62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Закрепить знания о родственных связях</w:t>
            </w:r>
          </w:p>
        </w:tc>
        <w:tc>
          <w:tcPr>
            <w:tcW w:w="2976" w:type="dxa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694" w:type="dxa"/>
            <w:shd w:val="clear" w:color="auto" w:fill="auto"/>
          </w:tcPr>
          <w:p w:rsidR="00A965AF" w:rsidRPr="004A2C92" w:rsidRDefault="00A965AF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65AF" w:rsidRPr="004A2C92" w:rsidRDefault="00A965AF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C30" w:rsidRPr="004A2C92" w:rsidRDefault="00060C30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41E04" w:rsidRPr="004A2C92" w:rsidRDefault="00841E04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41E04" w:rsidRDefault="00841E04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C92" w:rsidRPr="004A2C92" w:rsidRDefault="004A2C92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1E04" w:rsidRPr="004A2C92" w:rsidRDefault="00841E04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</w:p>
    <w:p w:rsidR="00D359B7" w:rsidRPr="004A2C92" w:rsidRDefault="00D359B7" w:rsidP="004A2C92">
      <w:pPr>
        <w:spacing w:after="0" w:line="2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 на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p w:rsidR="00AD2123" w:rsidRPr="004A2C92" w:rsidRDefault="00AD2123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Алесханова  Тамила</w:t>
      </w:r>
    </w:p>
    <w:p w:rsidR="00AD2123" w:rsidRPr="004A2C92" w:rsidRDefault="00D359B7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D2123" w:rsidRPr="004A2C92">
        <w:rPr>
          <w:rFonts w:ascii="Times New Roman" w:hAnsi="Times New Roman" w:cs="Times New Roman"/>
          <w:sz w:val="20"/>
          <w:szCs w:val="20"/>
          <w:lang w:val="kk-KZ"/>
        </w:rPr>
        <w:t>18.12.2019</w:t>
      </w:r>
    </w:p>
    <w:p w:rsidR="00D359B7" w:rsidRPr="004A2C92" w:rsidRDefault="00AD2123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605"/>
        <w:gridCol w:w="3054"/>
        <w:gridCol w:w="1467"/>
        <w:gridCol w:w="2361"/>
      </w:tblGrid>
      <w:tr w:rsidR="00D359B7" w:rsidRPr="004A2C92" w:rsidTr="004A2C92">
        <w:trPr>
          <w:trHeight w:val="708"/>
        </w:trPr>
        <w:tc>
          <w:tcPr>
            <w:tcW w:w="1253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0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054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146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361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472"/>
        </w:trPr>
        <w:tc>
          <w:tcPr>
            <w:tcW w:w="125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0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 в колонне по одному, по двое, по трое, с перешагиванием через предметы, боком: с поворотом в другую сторону по сигналу</w:t>
            </w:r>
          </w:p>
        </w:tc>
        <w:tc>
          <w:tcPr>
            <w:tcW w:w="3054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46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48"/>
        </w:trPr>
        <w:tc>
          <w:tcPr>
            <w:tcW w:w="125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имена существительные, связывая их с числительными и прилагательными с существительными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Активно принимать участвовать в драматизации знакомых сказок;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эмоционально воспринимать сюжет, сопереживать персонажам;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41"/>
        </w:trPr>
        <w:tc>
          <w:tcPr>
            <w:tcW w:w="125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Показать составлять и выделять однородные предметы;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дни недели, месяцы года; определять по весу предметы, знать, что вес предметы не зависят от его размера; решать простейшие примеры и задачи; использовать в речи математические термины, отражающие отношения между предметами по количеству и величине; преобразовывать плоскостные бумажные формы в объемные;</w:t>
            </w:r>
          </w:p>
        </w:tc>
        <w:tc>
          <w:tcPr>
            <w:tcW w:w="146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004"/>
        </w:trPr>
        <w:tc>
          <w:tcPr>
            <w:tcW w:w="125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0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Развивать творческие способности. Учить лепить с натуры знакомые предметы.</w:t>
            </w:r>
          </w:p>
        </w:tc>
        <w:tc>
          <w:tcPr>
            <w:tcW w:w="3054" w:type="dxa"/>
          </w:tcPr>
          <w:p w:rsidR="00124B4A" w:rsidRPr="004A2C92" w:rsidRDefault="00124B4A" w:rsidP="004A2C92">
            <w:pPr>
              <w:widowControl w:val="0"/>
              <w:spacing w:after="0" w:line="20" w:lineRule="atLeast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рисовать игрушки несложного силуэта, животных и человека, передавать в рисунке простые движения человека;</w:t>
            </w:r>
          </w:p>
          <w:p w:rsidR="00124B4A" w:rsidRPr="004A2C92" w:rsidRDefault="00124B4A" w:rsidP="004A2C92">
            <w:pPr>
              <w:widowControl w:val="0"/>
              <w:spacing w:after="0" w:line="20" w:lineRule="atLeast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различную технику лепки;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421"/>
        </w:trPr>
        <w:tc>
          <w:tcPr>
            <w:tcW w:w="125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0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54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знаниями о родной стране, государственных и народных праздниках, символике страны, о Президенте Республики Казахстан; имеет представление о казахстанской армии; проявляет уважение к подвигу ветеранов Великой Отечественной войны.</w:t>
            </w:r>
          </w:p>
        </w:tc>
        <w:tc>
          <w:tcPr>
            <w:tcW w:w="1467" w:type="dxa"/>
            <w:shd w:val="clear" w:color="auto" w:fill="auto"/>
          </w:tcPr>
          <w:p w:rsidR="00124B4A" w:rsidRPr="004A2C92" w:rsidRDefault="00124B4A" w:rsidP="004A2C92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D359B7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A2C92" w:rsidRDefault="004A2C92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A2C92" w:rsidRPr="004A2C92" w:rsidRDefault="004A2C92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</w:p>
    <w:p w:rsidR="00D359B7" w:rsidRPr="004A2C92" w:rsidRDefault="00D359B7" w:rsidP="004A2C92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Андреева  Полина</w:t>
      </w:r>
    </w:p>
    <w:p w:rsidR="00A566BD" w:rsidRPr="004A2C92" w:rsidRDefault="00A566BD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Дата рождения</w:t>
      </w:r>
      <w:r w:rsidRPr="004A2C92">
        <w:rPr>
          <w:rFonts w:ascii="Times New Roman" w:hAnsi="Times New Roman" w:cs="Times New Roman"/>
          <w:sz w:val="20"/>
          <w:szCs w:val="20"/>
          <w:lang w:val="kk-KZ"/>
        </w:rPr>
        <w:t xml:space="preserve"> 07.11.2019</w:t>
      </w:r>
    </w:p>
    <w:p w:rsidR="00D359B7" w:rsidRPr="004A2C92" w:rsidRDefault="00AD2123" w:rsidP="004A2C92">
      <w:pPr>
        <w:pStyle w:val="a6"/>
        <w:spacing w:line="20" w:lineRule="atLeas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55"/>
        <w:gridCol w:w="2517"/>
        <w:gridCol w:w="2092"/>
        <w:gridCol w:w="1390"/>
      </w:tblGrid>
      <w:tr w:rsidR="00D359B7" w:rsidRPr="004A2C92" w:rsidTr="00A566BD">
        <w:trPr>
          <w:trHeight w:val="610"/>
        </w:trPr>
        <w:tc>
          <w:tcPr>
            <w:tcW w:w="1277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5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1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92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90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124B4A">
        <w:trPr>
          <w:trHeight w:val="1447"/>
        </w:trPr>
        <w:tc>
          <w:tcPr>
            <w:tcW w:w="1277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5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ходьбе, </w:t>
            </w:r>
            <w:proofErr w:type="spellStart"/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беге,колонной</w:t>
            </w:r>
            <w:proofErr w:type="spellEnd"/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, по одному.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бегает с разной скоростью - медленно, быстро, в среднем темпе, непрерывно</w:t>
            </w:r>
          </w:p>
        </w:tc>
        <w:tc>
          <w:tcPr>
            <w:tcW w:w="25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09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717"/>
        </w:trPr>
        <w:tc>
          <w:tcPr>
            <w:tcW w:w="1277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над использованием образных слов;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Показать и научить </w:t>
            </w:r>
            <w:proofErr w:type="gramStart"/>
            <w:r w:rsidRPr="004A2C92">
              <w:rPr>
                <w:sz w:val="20"/>
                <w:szCs w:val="20"/>
              </w:rPr>
              <w:t>участвовать  в</w:t>
            </w:r>
            <w:proofErr w:type="gramEnd"/>
            <w:r w:rsidRPr="004A2C92">
              <w:rPr>
                <w:sz w:val="20"/>
                <w:szCs w:val="20"/>
              </w:rPr>
              <w:t xml:space="preserve"> драматизации знакомых сказок;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соблюдать интонационную выразительность речи персонажей;</w:t>
            </w:r>
          </w:p>
        </w:tc>
        <w:tc>
          <w:tcPr>
            <w:tcW w:w="2517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09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B4A" w:rsidRPr="004A2C92" w:rsidTr="00124B4A">
        <w:trPr>
          <w:trHeight w:val="299"/>
        </w:trPr>
        <w:tc>
          <w:tcPr>
            <w:tcW w:w="1277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Делить  множества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части и воссоединяет их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4A2C92" w:rsidP="004A2C92">
            <w:pPr>
              <w:pStyle w:val="a4"/>
              <w:tabs>
                <w:tab w:val="left" w:pos="3543"/>
              </w:tabs>
              <w:spacing w:line="20" w:lineRule="atLeast"/>
              <w:ind w:left="283" w:right="11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</w:t>
            </w:r>
            <w:r w:rsidR="00124B4A" w:rsidRPr="004A2C92">
              <w:rPr>
                <w:sz w:val="20"/>
                <w:szCs w:val="20"/>
              </w:rPr>
              <w:t>ет</w:t>
            </w:r>
            <w:r w:rsidR="00124B4A" w:rsidRPr="004A2C92">
              <w:rPr>
                <w:spacing w:val="-5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предметы</w:t>
            </w:r>
            <w:r w:rsidR="00124B4A" w:rsidRPr="004A2C92">
              <w:rPr>
                <w:spacing w:val="-5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в</w:t>
            </w:r>
            <w:r w:rsidR="00124B4A" w:rsidRPr="004A2C92">
              <w:rPr>
                <w:spacing w:val="-7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пространстве,</w:t>
            </w:r>
            <w:r w:rsidR="00124B4A" w:rsidRPr="004A2C92">
              <w:rPr>
                <w:spacing w:val="-6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знает</w:t>
            </w:r>
            <w:r w:rsidR="00124B4A" w:rsidRPr="004A2C92">
              <w:rPr>
                <w:spacing w:val="-5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направления</w:t>
            </w:r>
            <w:r w:rsidR="00124B4A" w:rsidRPr="004A2C92">
              <w:rPr>
                <w:spacing w:val="-7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движения; преобразовывает</w:t>
            </w:r>
            <w:r w:rsidR="00124B4A" w:rsidRPr="004A2C92">
              <w:rPr>
                <w:spacing w:val="-9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плоскостные</w:t>
            </w:r>
            <w:r w:rsidR="00124B4A" w:rsidRPr="004A2C92">
              <w:rPr>
                <w:spacing w:val="-10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бумажные</w:t>
            </w:r>
            <w:r w:rsidR="00124B4A" w:rsidRPr="004A2C92">
              <w:rPr>
                <w:spacing w:val="-7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формы</w:t>
            </w:r>
            <w:r w:rsidR="00124B4A" w:rsidRPr="004A2C92">
              <w:rPr>
                <w:spacing w:val="-7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в</w:t>
            </w:r>
            <w:r w:rsidR="00124B4A" w:rsidRPr="004A2C92">
              <w:rPr>
                <w:spacing w:val="-8"/>
                <w:sz w:val="20"/>
                <w:szCs w:val="20"/>
              </w:rPr>
              <w:t xml:space="preserve"> </w:t>
            </w:r>
            <w:r w:rsidR="00124B4A" w:rsidRPr="004A2C92">
              <w:rPr>
                <w:sz w:val="20"/>
                <w:szCs w:val="20"/>
              </w:rPr>
              <w:t>объемные;</w:t>
            </w:r>
          </w:p>
        </w:tc>
        <w:tc>
          <w:tcPr>
            <w:tcW w:w="209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299"/>
        </w:trPr>
        <w:tc>
          <w:tcPr>
            <w:tcW w:w="1277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5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передавать в аппликации, в лепке, характерные образы.</w:t>
            </w:r>
          </w:p>
        </w:tc>
        <w:tc>
          <w:tcPr>
            <w:tcW w:w="2517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</w:t>
            </w:r>
            <w:r w:rsidRPr="004A2C92">
              <w:rPr>
                <w:sz w:val="20"/>
                <w:szCs w:val="20"/>
              </w:rPr>
              <w:lastRenderedPageBreak/>
              <w:t>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3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736"/>
        </w:trPr>
        <w:tc>
          <w:tcPr>
            <w:tcW w:w="1277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Социум</w:t>
            </w:r>
          </w:p>
        </w:tc>
        <w:tc>
          <w:tcPr>
            <w:tcW w:w="265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Уметь запоминать предметы быта казахского народа.</w:t>
            </w:r>
          </w:p>
        </w:tc>
        <w:tc>
          <w:tcPr>
            <w:tcW w:w="2517" w:type="dxa"/>
          </w:tcPr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Значение</w:t>
            </w:r>
            <w:r w:rsidRPr="004A2C92">
              <w:rPr>
                <w:sz w:val="20"/>
                <w:szCs w:val="20"/>
              </w:rPr>
              <w:t xml:space="preserve"> </w:t>
            </w:r>
            <w:proofErr w:type="spellStart"/>
            <w:r w:rsidRPr="004A2C92">
              <w:rPr>
                <w:spacing w:val="-2"/>
                <w:sz w:val="20"/>
                <w:szCs w:val="20"/>
              </w:rPr>
              <w:t>живописнойприроды</w:t>
            </w:r>
            <w:proofErr w:type="spellEnd"/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left="0"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 xml:space="preserve">достопримечательностей, </w:t>
            </w:r>
            <w:r w:rsidRPr="004A2C92">
              <w:rPr>
                <w:sz w:val="20"/>
                <w:szCs w:val="20"/>
              </w:rPr>
              <w:t xml:space="preserve">исторических мест и культурного наследия Казахстана;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правила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поведения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окружающем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мире,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природе; понимать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правила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безопасности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собственной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жизни; </w:t>
            </w:r>
          </w:p>
        </w:tc>
        <w:tc>
          <w:tcPr>
            <w:tcW w:w="209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tabs>
          <w:tab w:val="left" w:pos="11868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41E04" w:rsidRPr="004A2C92" w:rsidRDefault="00841E04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41E04" w:rsidRPr="004A2C92" w:rsidRDefault="00841E04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4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Байбурин  Костя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566BD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17.01.2019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652"/>
        <w:gridCol w:w="2514"/>
        <w:gridCol w:w="2089"/>
        <w:gridCol w:w="1388"/>
      </w:tblGrid>
      <w:tr w:rsidR="00D359B7" w:rsidRPr="004A2C92" w:rsidTr="004A2C92">
        <w:trPr>
          <w:trHeight w:val="151"/>
        </w:trPr>
        <w:tc>
          <w:tcPr>
            <w:tcW w:w="2019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ind w:left="601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52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14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9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88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379"/>
        </w:trPr>
        <w:tc>
          <w:tcPr>
            <w:tcW w:w="201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52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Формировать навыки при </w:t>
            </w:r>
            <w:proofErr w:type="gramStart"/>
            <w:r w:rsidRPr="004A2C92">
              <w:rPr>
                <w:sz w:val="20"/>
                <w:szCs w:val="20"/>
              </w:rPr>
              <w:t>выполнении  основных</w:t>
            </w:r>
            <w:proofErr w:type="gramEnd"/>
            <w:r w:rsidRPr="004A2C92">
              <w:rPr>
                <w:sz w:val="20"/>
                <w:szCs w:val="20"/>
              </w:rPr>
              <w:t xml:space="preserve"> движений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активно принимать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национальных подвижных играх, играх с элементами соревнований и эстафетных играх, </w:t>
            </w:r>
          </w:p>
        </w:tc>
        <w:tc>
          <w:tcPr>
            <w:tcW w:w="2514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089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637"/>
        </w:trPr>
        <w:tc>
          <w:tcPr>
            <w:tcW w:w="201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 имена существительные, связывая их с числительными и прилагательными с существительными</w:t>
            </w:r>
          </w:p>
        </w:tc>
        <w:tc>
          <w:tcPr>
            <w:tcW w:w="2514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08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631"/>
        </w:trPr>
        <w:tc>
          <w:tcPr>
            <w:tcW w:w="201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различаеть</w:t>
            </w:r>
            <w:proofErr w:type="spell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 "Сколько?", "Который?" ("Какой?") и правильно отвечает на них</w:t>
            </w:r>
          </w:p>
        </w:tc>
        <w:tc>
          <w:tcPr>
            <w:tcW w:w="2514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tabs>
                <w:tab w:val="left" w:pos="3543"/>
              </w:tabs>
              <w:spacing w:line="20" w:lineRule="atLeast"/>
              <w:ind w:left="283"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lastRenderedPageBreak/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08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941"/>
        </w:trPr>
        <w:tc>
          <w:tcPr>
            <w:tcW w:w="201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Творчест</w:t>
            </w:r>
            <w:proofErr w:type="spellEnd"/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во</w:t>
            </w:r>
          </w:p>
        </w:tc>
        <w:tc>
          <w:tcPr>
            <w:tcW w:w="2652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использовать различные приемы при лепке, рисование, аппликации.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образы предметов живой природы через несложные движения и позы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633"/>
        </w:trPr>
        <w:tc>
          <w:tcPr>
            <w:tcW w:w="201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52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4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</w:t>
            </w:r>
          </w:p>
        </w:tc>
        <w:tc>
          <w:tcPr>
            <w:tcW w:w="2089" w:type="dxa"/>
            <w:shd w:val="clear" w:color="auto" w:fill="auto"/>
          </w:tcPr>
          <w:p w:rsidR="00124B4A" w:rsidRPr="004A2C92" w:rsidRDefault="00124B4A" w:rsidP="004A2C92">
            <w:pPr>
              <w:pStyle w:val="a4"/>
              <w:tabs>
                <w:tab w:val="left" w:pos="426"/>
                <w:tab w:val="left" w:pos="709"/>
                <w:tab w:val="left" w:pos="851"/>
                <w:tab w:val="left" w:pos="993"/>
                <w:tab w:val="left" w:pos="2404"/>
                <w:tab w:val="left" w:pos="4909"/>
                <w:tab w:val="left" w:pos="5667"/>
                <w:tab w:val="left" w:pos="7507"/>
              </w:tabs>
              <w:kinsoku w:val="0"/>
              <w:overflowPunct w:val="0"/>
              <w:spacing w:line="20" w:lineRule="atLeast"/>
              <w:ind w:left="0" w:right="2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5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 xml:space="preserve">Блац  Глеб   </w:t>
      </w:r>
    </w:p>
    <w:p w:rsidR="00A566BD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19.09.2019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4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591"/>
        <w:gridCol w:w="2456"/>
        <w:gridCol w:w="1995"/>
        <w:gridCol w:w="1402"/>
      </w:tblGrid>
      <w:tr w:rsidR="00D359B7" w:rsidRPr="004A2C92" w:rsidTr="004A2C92">
        <w:trPr>
          <w:trHeight w:val="159"/>
        </w:trPr>
        <w:tc>
          <w:tcPr>
            <w:tcW w:w="1990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9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456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199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02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445"/>
        </w:trPr>
        <w:tc>
          <w:tcPr>
            <w:tcW w:w="199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 колонне по одному, по двое, по трое, с перешагиванием через предметы, боком: с поворотом в другую сторону по сигналу</w:t>
            </w:r>
          </w:p>
        </w:tc>
        <w:tc>
          <w:tcPr>
            <w:tcW w:w="2456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9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16"/>
        </w:trPr>
        <w:tc>
          <w:tcPr>
            <w:tcW w:w="199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произносить внятно гласные и согласные звуки;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внимательно слушать собеседника, правильно задавать вопросы и давать короткие или полные ответы на них</w:t>
            </w:r>
          </w:p>
          <w:p w:rsidR="00124B4A" w:rsidRPr="004A2C92" w:rsidRDefault="00124B4A" w:rsidP="004A2C92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 w:rsidRPr="004A2C92">
              <w:rPr>
                <w:iCs/>
                <w:color w:val="000000"/>
                <w:sz w:val="20"/>
                <w:szCs w:val="20"/>
              </w:rPr>
              <w:t>Прививать интерес к художественной литературе.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199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09"/>
        </w:trPr>
        <w:tc>
          <w:tcPr>
            <w:tcW w:w="199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над </w:t>
            </w:r>
            <w:proofErr w:type="gramStart"/>
            <w:r w:rsidRPr="004A2C92">
              <w:rPr>
                <w:sz w:val="20"/>
                <w:szCs w:val="20"/>
              </w:rPr>
              <w:t>сравнением  двух</w:t>
            </w:r>
            <w:proofErr w:type="gramEnd"/>
            <w:r w:rsidRPr="004A2C92">
              <w:rPr>
                <w:sz w:val="20"/>
                <w:szCs w:val="20"/>
              </w:rPr>
              <w:t xml:space="preserve"> контрастных предмета по длине и ширине, высоте путем наложения и приложения; </w:t>
            </w:r>
          </w:p>
        </w:tc>
        <w:tc>
          <w:tcPr>
            <w:tcW w:w="245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</w:tc>
        <w:tc>
          <w:tcPr>
            <w:tcW w:w="199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39"/>
        </w:trPr>
        <w:tc>
          <w:tcPr>
            <w:tcW w:w="199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пользоваться красками, правильно держать кисточку, карандаш.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несложные образы предметов живой природы через несложные движения и позы</w:t>
            </w:r>
          </w:p>
        </w:tc>
        <w:tc>
          <w:tcPr>
            <w:tcW w:w="245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199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124B4A" w:rsidRPr="004A2C92" w:rsidRDefault="00124B4A" w:rsidP="004A2C92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239"/>
        </w:trPr>
        <w:tc>
          <w:tcPr>
            <w:tcW w:w="199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 «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правильно» или  «неправильно»,  «хорошо» или «плохо»: и соблюдать правила поведения в группе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124B4A" w:rsidRPr="004A2C92" w:rsidRDefault="00124B4A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1995" w:type="dxa"/>
            <w:shd w:val="clear" w:color="auto" w:fill="auto"/>
          </w:tcPr>
          <w:p w:rsidR="00124B4A" w:rsidRPr="004A2C92" w:rsidRDefault="00124B4A" w:rsidP="004A2C92">
            <w:pPr>
              <w:pStyle w:val="a4"/>
              <w:tabs>
                <w:tab w:val="left" w:pos="426"/>
                <w:tab w:val="left" w:pos="709"/>
                <w:tab w:val="left" w:pos="821"/>
                <w:tab w:val="left" w:pos="993"/>
                <w:tab w:val="left" w:pos="2711"/>
                <w:tab w:val="left" w:pos="3148"/>
                <w:tab w:val="left" w:pos="4652"/>
                <w:tab w:val="left" w:pos="6250"/>
                <w:tab w:val="left" w:pos="6975"/>
                <w:tab w:val="left" w:pos="8596"/>
              </w:tabs>
              <w:kinsoku w:val="0"/>
              <w:overflowPunct w:val="0"/>
              <w:spacing w:line="20" w:lineRule="atLeast"/>
              <w:ind w:left="0" w:right="2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6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Вазиятов  Тимур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22.07.2019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lastRenderedPageBreak/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648"/>
        <w:gridCol w:w="2511"/>
        <w:gridCol w:w="2086"/>
        <w:gridCol w:w="1387"/>
      </w:tblGrid>
      <w:tr w:rsidR="00D359B7" w:rsidRPr="004A2C92" w:rsidTr="004A2C92">
        <w:trPr>
          <w:trHeight w:val="176"/>
        </w:trPr>
        <w:tc>
          <w:tcPr>
            <w:tcW w:w="2159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48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6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87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598"/>
        </w:trPr>
        <w:tc>
          <w:tcPr>
            <w:tcW w:w="215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4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ходить в колонне по одному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Принимать  </w:t>
            </w:r>
            <w:proofErr w:type="spell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участвие</w:t>
            </w:r>
            <w:proofErr w:type="spellEnd"/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национальных подвижных играх, физических упражнениях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три с выполнением различных заданий; перестраиваться в звенья по два, по три; соблюдать первоначальные навыки личной гигиены</w:t>
            </w:r>
          </w:p>
        </w:tc>
        <w:tc>
          <w:tcPr>
            <w:tcW w:w="20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370"/>
        </w:trPr>
        <w:tc>
          <w:tcPr>
            <w:tcW w:w="215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произносить внятно гласные и согласные звуки;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использовать все части речи;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0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B4A" w:rsidRPr="004A2C92" w:rsidTr="004A2C92">
        <w:trPr>
          <w:trHeight w:val="850"/>
        </w:trPr>
        <w:tc>
          <w:tcPr>
            <w:tcW w:w="215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различает и называет геометрические фигуры (круг, овал, треугольник, </w:t>
            </w: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квадрат, прямоугольник)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tabs>
                <w:tab w:val="left" w:pos="3543"/>
              </w:tabs>
              <w:spacing w:line="20" w:lineRule="atLeast"/>
              <w:ind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</w:t>
            </w:r>
            <w:proofErr w:type="gramEnd"/>
            <w:r w:rsidRPr="004A2C92">
              <w:rPr>
                <w:sz w:val="20"/>
                <w:szCs w:val="20"/>
              </w:rPr>
              <w:t>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0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091"/>
        </w:trPr>
        <w:tc>
          <w:tcPr>
            <w:tcW w:w="215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48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Правильно держать карандаш, кисточку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0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335"/>
        </w:trPr>
        <w:tc>
          <w:tcPr>
            <w:tcW w:w="215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4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Пытаться  высказать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мнение, чтобы передать понимание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неживой природой, </w:t>
            </w:r>
            <w:r w:rsidRPr="004A2C92">
              <w:rPr>
                <w:sz w:val="20"/>
                <w:szCs w:val="20"/>
              </w:rPr>
              <w:lastRenderedPageBreak/>
              <w:t>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</w:tc>
        <w:tc>
          <w:tcPr>
            <w:tcW w:w="20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7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Джапарова  Амелия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566BD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10.06.2019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665"/>
        <w:gridCol w:w="2526"/>
        <w:gridCol w:w="2008"/>
        <w:gridCol w:w="1486"/>
      </w:tblGrid>
      <w:tr w:rsidR="00D359B7" w:rsidRPr="004A2C92" w:rsidTr="004A2C92">
        <w:trPr>
          <w:trHeight w:val="161"/>
        </w:trPr>
        <w:tc>
          <w:tcPr>
            <w:tcW w:w="2025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6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26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08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86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2009"/>
        </w:trPr>
        <w:tc>
          <w:tcPr>
            <w:tcW w:w="2025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6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Прививать желание участвовать т в национальных подвижных играх, играх с элементами соревнований и эстафетных играх, </w:t>
            </w:r>
          </w:p>
        </w:tc>
        <w:tc>
          <w:tcPr>
            <w:tcW w:w="2526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00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2157"/>
        </w:trPr>
        <w:tc>
          <w:tcPr>
            <w:tcW w:w="2025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произносить внятно гласные и согласные звуки;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внимательно слушать собеседника, правильно задать вопросы и давать короткие или полные ответы на </w:t>
            </w:r>
            <w:proofErr w:type="spell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нних</w:t>
            </w:r>
            <w:proofErr w:type="spellEnd"/>
          </w:p>
        </w:tc>
        <w:tc>
          <w:tcPr>
            <w:tcW w:w="2526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00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28"/>
        </w:trPr>
        <w:tc>
          <w:tcPr>
            <w:tcW w:w="2025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Показать составлять и выделять однородные предметы;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располагать предметы в ряд, по порядку, по величине в направлении слева направо правой рукой; </w:t>
            </w:r>
          </w:p>
        </w:tc>
        <w:tc>
          <w:tcPr>
            <w:tcW w:w="252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</w:tc>
        <w:tc>
          <w:tcPr>
            <w:tcW w:w="200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4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997"/>
        </w:trPr>
        <w:tc>
          <w:tcPr>
            <w:tcW w:w="2025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6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</w:t>
            </w:r>
            <w:proofErr w:type="gramStart"/>
            <w:r w:rsidRPr="004A2C92">
              <w:rPr>
                <w:sz w:val="20"/>
                <w:szCs w:val="20"/>
              </w:rPr>
              <w:t>над  навыками</w:t>
            </w:r>
            <w:proofErr w:type="gramEnd"/>
            <w:r w:rsidRPr="004A2C92">
              <w:rPr>
                <w:sz w:val="20"/>
                <w:szCs w:val="20"/>
              </w:rPr>
              <w:t xml:space="preserve"> техники рисования;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</w:t>
            </w:r>
            <w:r w:rsidRPr="004A2C92">
              <w:rPr>
                <w:sz w:val="20"/>
                <w:szCs w:val="20"/>
              </w:rPr>
              <w:lastRenderedPageBreak/>
              <w:t xml:space="preserve">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200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886"/>
        </w:trPr>
        <w:tc>
          <w:tcPr>
            <w:tcW w:w="2025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Социум</w:t>
            </w:r>
          </w:p>
        </w:tc>
        <w:tc>
          <w:tcPr>
            <w:tcW w:w="266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Научить замечать простейшие изменения в природе и погоде.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Показать, как нужно иметь бережное отношение к природе; </w:t>
            </w:r>
          </w:p>
        </w:tc>
        <w:tc>
          <w:tcPr>
            <w:tcW w:w="2526" w:type="dxa"/>
          </w:tcPr>
          <w:p w:rsidR="00124B4A" w:rsidRPr="004A2C92" w:rsidRDefault="00124B4A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200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8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Дудкин  Макар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566BD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23.01.2019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649"/>
        <w:gridCol w:w="2511"/>
        <w:gridCol w:w="2087"/>
        <w:gridCol w:w="1457"/>
      </w:tblGrid>
      <w:tr w:rsidR="00D359B7" w:rsidRPr="004A2C92" w:rsidTr="00A566BD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49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57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124B4A">
        <w:trPr>
          <w:trHeight w:val="736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Упражнять в ходьбе, в беге, строиться в колонну.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751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Развивать фонематический слух, учить находить нужный звук в слове, определять, где он находится.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462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сравнивать предметы по различным признакам (цвет, форма, размер, материал, применение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006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передавать в аппликации, в лепке, характерные образы.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70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 «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правильно» или  «неправильно»,  «хорошо» или «плохо»: и соблюдать правила поведения в группе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9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 xml:space="preserve">Иванова Аделина 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30.10.2019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591"/>
        <w:gridCol w:w="2150"/>
        <w:gridCol w:w="2268"/>
        <w:gridCol w:w="1707"/>
      </w:tblGrid>
      <w:tr w:rsidR="00D359B7" w:rsidRPr="004A2C92" w:rsidTr="004A2C92">
        <w:trPr>
          <w:trHeight w:val="151"/>
        </w:trPr>
        <w:tc>
          <w:tcPr>
            <w:tcW w:w="2030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9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150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268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707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724"/>
        </w:trPr>
        <w:tc>
          <w:tcPr>
            <w:tcW w:w="203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ходьбе, </w:t>
            </w:r>
            <w:proofErr w:type="spellStart"/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беге,колонной</w:t>
            </w:r>
            <w:proofErr w:type="spellEnd"/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, по одному.</w:t>
            </w: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 активность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спортивных играх и тренировка</w:t>
            </w:r>
          </w:p>
        </w:tc>
        <w:tc>
          <w:tcPr>
            <w:tcW w:w="2150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26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2191"/>
        </w:trPr>
        <w:tc>
          <w:tcPr>
            <w:tcW w:w="203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ind w:firstLine="544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формулировать основную мысль, уметь произносить все </w:t>
            </w:r>
            <w:proofErr w:type="spell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звуки.</w:t>
            </w: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</w:t>
            </w:r>
            <w:proofErr w:type="spell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пересказывать  рассказы</w:t>
            </w:r>
            <w:proofErr w:type="gramEnd"/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26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B4A" w:rsidRPr="004A2C92" w:rsidTr="004A2C92">
        <w:trPr>
          <w:trHeight w:val="727"/>
        </w:trPr>
        <w:tc>
          <w:tcPr>
            <w:tcW w:w="203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Показать составлять и выделять однородные предметы;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Научить ориентироваться в пространстве от себя;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недели, месяцы по временам </w:t>
            </w:r>
            <w:proofErr w:type="spellStart"/>
            <w:proofErr w:type="gramStart"/>
            <w:r w:rsidRPr="004A2C92">
              <w:rPr>
                <w:sz w:val="20"/>
                <w:szCs w:val="20"/>
              </w:rPr>
              <w:t>года;располагает</w:t>
            </w:r>
            <w:proofErr w:type="spellEnd"/>
            <w:proofErr w:type="gramEnd"/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объемные;</w:t>
            </w:r>
          </w:p>
        </w:tc>
        <w:tc>
          <w:tcPr>
            <w:tcW w:w="226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2065"/>
        </w:trPr>
        <w:tc>
          <w:tcPr>
            <w:tcW w:w="203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над навыками техники рисования;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составляет образ из нескольких частей                                                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26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24B4A" w:rsidRPr="004A2C92" w:rsidRDefault="00124B4A" w:rsidP="004A2C92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431"/>
        </w:trPr>
        <w:tc>
          <w:tcPr>
            <w:tcW w:w="2030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 о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применении специальных транспортных средств, правила дорожного движения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50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lastRenderedPageBreak/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</w:tc>
        <w:tc>
          <w:tcPr>
            <w:tcW w:w="2268" w:type="dxa"/>
            <w:shd w:val="clear" w:color="auto" w:fill="auto"/>
          </w:tcPr>
          <w:p w:rsidR="00124B4A" w:rsidRPr="004A2C92" w:rsidRDefault="00124B4A" w:rsidP="004A2C92">
            <w:pPr>
              <w:pStyle w:val="a4"/>
              <w:tabs>
                <w:tab w:val="left" w:pos="426"/>
                <w:tab w:val="left" w:pos="709"/>
                <w:tab w:val="left" w:pos="993"/>
              </w:tabs>
              <w:kinsoku w:val="0"/>
              <w:overflowPunct w:val="0"/>
              <w:spacing w:line="20" w:lineRule="atLeast"/>
              <w:ind w:left="0" w:right="2" w:firstLine="0"/>
              <w:contextualSpacing/>
              <w:rPr>
                <w:sz w:val="20"/>
                <w:szCs w:val="20"/>
              </w:rPr>
            </w:pPr>
            <w:r w:rsidRPr="004A2C92">
              <w:rPr>
                <w:spacing w:val="-1"/>
                <w:sz w:val="20"/>
                <w:szCs w:val="20"/>
              </w:rPr>
              <w:lastRenderedPageBreak/>
              <w:t xml:space="preserve">. </w:t>
            </w:r>
          </w:p>
          <w:p w:rsidR="00124B4A" w:rsidRPr="004A2C92" w:rsidRDefault="00124B4A" w:rsidP="004A2C92">
            <w:pPr>
              <w:pStyle w:val="a4"/>
              <w:tabs>
                <w:tab w:val="left" w:pos="426"/>
                <w:tab w:val="left" w:pos="709"/>
                <w:tab w:val="left" w:pos="993"/>
              </w:tabs>
              <w:kinsoku w:val="0"/>
              <w:overflowPunct w:val="0"/>
              <w:spacing w:line="20" w:lineRule="atLeast"/>
              <w:ind w:left="0" w:right="2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lastRenderedPageBreak/>
        <w:t>10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Иванская  Мария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359B7" w:rsidRPr="004A2C92" w:rsidRDefault="00D359B7" w:rsidP="004A2C92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</w:rPr>
        <w:t xml:space="preserve">08.01.2019                                                                                                             </w:t>
      </w:r>
      <w:r w:rsidR="00C26CEB" w:rsidRPr="004A2C9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566BD" w:rsidRPr="004A2C92">
        <w:rPr>
          <w:rFonts w:ascii="Times New Roman" w:hAnsi="Times New Roman" w:cs="Times New Roman"/>
          <w:sz w:val="20"/>
          <w:szCs w:val="20"/>
        </w:rPr>
        <w:t xml:space="preserve">    </w:t>
      </w:r>
      <w:r w:rsidR="00AD2123"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tbl>
      <w:tblPr>
        <w:tblW w:w="10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687"/>
        <w:gridCol w:w="2547"/>
        <w:gridCol w:w="2116"/>
        <w:gridCol w:w="1406"/>
      </w:tblGrid>
      <w:tr w:rsidR="00D359B7" w:rsidRPr="004A2C92" w:rsidTr="004A2C92">
        <w:trPr>
          <w:trHeight w:val="158"/>
        </w:trPr>
        <w:tc>
          <w:tcPr>
            <w:tcW w:w="2036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8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4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16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06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439"/>
        </w:trPr>
        <w:tc>
          <w:tcPr>
            <w:tcW w:w="2036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 в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колонне по одному, по двое, по трое, с перешагиванием через предметы, боком: с поворотом в другую сторону по сигналу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124B4A" w:rsidRPr="004A2C92" w:rsidRDefault="00124B4A" w:rsidP="004A2C92">
            <w:pPr>
              <w:widowControl w:val="0"/>
              <w:spacing w:after="0" w:line="20" w:lineRule="atLeast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11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10"/>
        </w:trPr>
        <w:tc>
          <w:tcPr>
            <w:tcW w:w="2036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отвечать на разнообразные вопросы, касающиеся ближайшего окружения; использовать образные </w:t>
            </w:r>
            <w:proofErr w:type="gramStart"/>
            <w:r w:rsidRPr="004A2C92">
              <w:rPr>
                <w:sz w:val="20"/>
                <w:szCs w:val="20"/>
              </w:rPr>
              <w:t>слова;  Работать</w:t>
            </w:r>
            <w:proofErr w:type="gramEnd"/>
            <w:r w:rsidRPr="004A2C92">
              <w:rPr>
                <w:sz w:val="20"/>
                <w:szCs w:val="20"/>
              </w:rPr>
              <w:t xml:space="preserve"> над интонационной выразительностью речи .</w:t>
            </w:r>
          </w:p>
        </w:tc>
        <w:tc>
          <w:tcPr>
            <w:tcW w:w="2547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11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B4A" w:rsidRPr="004A2C92" w:rsidTr="004A2C92">
        <w:trPr>
          <w:trHeight w:val="1277"/>
        </w:trPr>
        <w:tc>
          <w:tcPr>
            <w:tcW w:w="2036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Правильно отвечать </w:t>
            </w:r>
            <w:proofErr w:type="gramStart"/>
            <w:r w:rsidRPr="004A2C92">
              <w:rPr>
                <w:sz w:val="20"/>
                <w:szCs w:val="20"/>
              </w:rPr>
              <w:t>на  вопросы</w:t>
            </w:r>
            <w:proofErr w:type="gramEnd"/>
            <w:r w:rsidRPr="004A2C92">
              <w:rPr>
                <w:sz w:val="20"/>
                <w:szCs w:val="20"/>
              </w:rPr>
              <w:t xml:space="preserve"> "Сколько?", "Который?" ("Какой?"</w:t>
            </w:r>
            <w:proofErr w:type="gramStart"/>
            <w:r w:rsidRPr="004A2C92">
              <w:rPr>
                <w:sz w:val="20"/>
                <w:szCs w:val="20"/>
              </w:rPr>
              <w:t>) .</w:t>
            </w:r>
            <w:proofErr w:type="gramEnd"/>
          </w:p>
        </w:tc>
        <w:tc>
          <w:tcPr>
            <w:tcW w:w="2547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</w:tc>
        <w:tc>
          <w:tcPr>
            <w:tcW w:w="211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00"/>
        </w:trPr>
        <w:tc>
          <w:tcPr>
            <w:tcW w:w="2036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Формировать умение различать простейшие жанры в </w:t>
            </w:r>
            <w:proofErr w:type="gramStart"/>
            <w:r w:rsidRPr="004A2C92">
              <w:rPr>
                <w:sz w:val="20"/>
                <w:szCs w:val="20"/>
              </w:rPr>
              <w:t>музыке..</w:t>
            </w:r>
            <w:proofErr w:type="gramEnd"/>
          </w:p>
        </w:tc>
        <w:tc>
          <w:tcPr>
            <w:tcW w:w="2547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</w:t>
            </w:r>
            <w:r w:rsidRPr="004A2C92">
              <w:rPr>
                <w:sz w:val="20"/>
                <w:szCs w:val="20"/>
              </w:rPr>
              <w:lastRenderedPageBreak/>
              <w:t>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211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24B4A" w:rsidRPr="004A2C92" w:rsidRDefault="00124B4A" w:rsidP="004A2C92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672"/>
        </w:trPr>
        <w:tc>
          <w:tcPr>
            <w:tcW w:w="2036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Социум</w:t>
            </w:r>
          </w:p>
        </w:tc>
        <w:tc>
          <w:tcPr>
            <w:tcW w:w="26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проявлять доброту, вежливость, честность.</w:t>
            </w:r>
          </w:p>
        </w:tc>
        <w:tc>
          <w:tcPr>
            <w:tcW w:w="2547" w:type="dxa"/>
          </w:tcPr>
          <w:p w:rsidR="00124B4A" w:rsidRPr="004A2C92" w:rsidRDefault="00124B4A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211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6454E" w:rsidRPr="004A2C92" w:rsidRDefault="0076454E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11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Игонин  Роман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566BD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A566BD" w:rsidRPr="004A2C92">
        <w:rPr>
          <w:rFonts w:ascii="Times New Roman" w:hAnsi="Times New Roman" w:cs="Times New Roman"/>
          <w:sz w:val="20"/>
          <w:szCs w:val="20"/>
          <w:lang w:val="kk-KZ"/>
        </w:rPr>
        <w:t>14.04.2019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649"/>
        <w:gridCol w:w="2511"/>
        <w:gridCol w:w="2087"/>
        <w:gridCol w:w="1457"/>
      </w:tblGrid>
      <w:tr w:rsidR="00D359B7" w:rsidRPr="004A2C92" w:rsidTr="00A566BD">
        <w:trPr>
          <w:trHeight w:val="709"/>
        </w:trPr>
        <w:tc>
          <w:tcPr>
            <w:tcW w:w="1274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49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1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8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57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124B4A">
        <w:trPr>
          <w:trHeight w:val="1474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Упражнять в ходьбе, в беге, строиться в колонну.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 основные правила ОБП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widowControl w:val="0"/>
              <w:spacing w:after="0" w:line="20" w:lineRule="atLeast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гигиены.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751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Правильно произносить специфические звуки казахского языка в слове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744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Формировать представление о частях суток, времен года, умение самостоятельно экспериментировать со знакомыми материалами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tabs>
                <w:tab w:val="left" w:pos="3543"/>
              </w:tabs>
              <w:spacing w:line="20" w:lineRule="atLeast"/>
              <w:ind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</w:t>
            </w:r>
            <w:proofErr w:type="gramEnd"/>
            <w:r w:rsidRPr="004A2C92">
              <w:rPr>
                <w:sz w:val="20"/>
                <w:szCs w:val="20"/>
              </w:rPr>
              <w:t>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006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Учить передавать в аппликации, в лепке, характерные образы.</w:t>
            </w: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124B4A">
        <w:trPr>
          <w:trHeight w:val="1424"/>
        </w:trPr>
        <w:tc>
          <w:tcPr>
            <w:tcW w:w="1274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49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запоминать предметы быта казахского народа;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</w:tc>
        <w:tc>
          <w:tcPr>
            <w:tcW w:w="208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6454E" w:rsidRPr="004A2C92" w:rsidRDefault="0076454E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12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566BD" w:rsidRPr="004A2C92" w:rsidRDefault="00A566BD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Майшулан Мухаммад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08.05.2019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671"/>
        <w:gridCol w:w="2532"/>
        <w:gridCol w:w="2104"/>
        <w:gridCol w:w="1398"/>
      </w:tblGrid>
      <w:tr w:rsidR="00D359B7" w:rsidRPr="004A2C92" w:rsidTr="004A2C92">
        <w:trPr>
          <w:trHeight w:val="164"/>
        </w:trPr>
        <w:tc>
          <w:tcPr>
            <w:tcW w:w="2028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67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532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04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398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490"/>
        </w:trPr>
        <w:tc>
          <w:tcPr>
            <w:tcW w:w="2028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267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 колонне по одному, по двое, по трое, с перешагиванием через предметы, боком: с поворотом в другую сторону по сигналу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532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Владеть первоначальной техникой спортивных упражнений </w:t>
            </w:r>
            <w:proofErr w:type="gramStart"/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  игр</w:t>
            </w:r>
            <w:proofErr w:type="gramEnd"/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; соблюдать первоначальные навыки личной гигиены.</w:t>
            </w:r>
          </w:p>
        </w:tc>
        <w:tc>
          <w:tcPr>
            <w:tcW w:w="2104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70"/>
        </w:trPr>
        <w:tc>
          <w:tcPr>
            <w:tcW w:w="2028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Научить произносить внятно гласные и согласные звуки;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пересказывать  последовательно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рассказа </w:t>
            </w:r>
          </w:p>
        </w:tc>
        <w:tc>
          <w:tcPr>
            <w:tcW w:w="2532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104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630"/>
        </w:trPr>
        <w:tc>
          <w:tcPr>
            <w:tcW w:w="2028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вопросы "Сколько?", "Который?" ("Какой?") и правильно отвечает на них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proofErr w:type="gramStart"/>
            <w:r w:rsidRPr="004A2C92">
              <w:rPr>
                <w:sz w:val="20"/>
                <w:szCs w:val="20"/>
              </w:rPr>
              <w:t>Учить  распознавать</w:t>
            </w:r>
            <w:proofErr w:type="gramEnd"/>
            <w:r w:rsidRPr="004A2C92">
              <w:rPr>
                <w:sz w:val="20"/>
                <w:szCs w:val="20"/>
              </w:rPr>
              <w:t xml:space="preserve"> части суток - утро, день, вечер, ночь. </w:t>
            </w:r>
          </w:p>
        </w:tc>
        <w:tc>
          <w:tcPr>
            <w:tcW w:w="2532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tabs>
                <w:tab w:val="left" w:pos="3543"/>
              </w:tabs>
              <w:spacing w:line="20" w:lineRule="atLeast"/>
              <w:ind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</w:t>
            </w:r>
            <w:proofErr w:type="gramEnd"/>
            <w:r w:rsidRPr="004A2C92">
              <w:rPr>
                <w:sz w:val="20"/>
                <w:szCs w:val="20"/>
              </w:rPr>
              <w:t>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104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017"/>
        </w:trPr>
        <w:tc>
          <w:tcPr>
            <w:tcW w:w="2028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67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над навыками техники рисования;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</w:tc>
        <w:tc>
          <w:tcPr>
            <w:tcW w:w="2532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104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551"/>
        </w:trPr>
        <w:tc>
          <w:tcPr>
            <w:tcW w:w="2028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67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Развивать </w:t>
            </w:r>
            <w:proofErr w:type="gramStart"/>
            <w:r w:rsidRPr="004A2C92">
              <w:rPr>
                <w:sz w:val="20"/>
                <w:szCs w:val="20"/>
              </w:rPr>
              <w:t>наблюдательность  и</w:t>
            </w:r>
            <w:proofErr w:type="gramEnd"/>
            <w:r w:rsidRPr="004A2C92">
              <w:rPr>
                <w:sz w:val="20"/>
                <w:szCs w:val="20"/>
              </w:rPr>
              <w:t xml:space="preserve"> понимает причинно-следственные связи между живой и неживой природой, явлениями природы,</w:t>
            </w:r>
          </w:p>
        </w:tc>
        <w:tc>
          <w:tcPr>
            <w:tcW w:w="2532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</w:tc>
        <w:tc>
          <w:tcPr>
            <w:tcW w:w="2104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13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Майшулан  Рамазан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08.05.2019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6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591"/>
        <w:gridCol w:w="2455"/>
        <w:gridCol w:w="2040"/>
        <w:gridCol w:w="1590"/>
      </w:tblGrid>
      <w:tr w:rsidR="00D359B7" w:rsidRPr="004A2C92" w:rsidTr="004A2C92">
        <w:trPr>
          <w:trHeight w:val="161"/>
        </w:trPr>
        <w:tc>
          <w:tcPr>
            <w:tcW w:w="1989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259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45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040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590" w:type="dxa"/>
            <w:shd w:val="clear" w:color="auto" w:fill="auto"/>
          </w:tcPr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359B7" w:rsidRPr="004A2C9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gramEnd"/>
            <w:r w:rsidR="00D359B7"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459"/>
        </w:trPr>
        <w:tc>
          <w:tcPr>
            <w:tcW w:w="198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 колонне по одному, по двое, по трое, с перешагиванием через предметы, боком: с поворотом в другую сторону по сигналу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гигиены.</w:t>
            </w:r>
          </w:p>
        </w:tc>
        <w:tc>
          <w:tcPr>
            <w:tcW w:w="204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32"/>
        </w:trPr>
        <w:tc>
          <w:tcPr>
            <w:tcW w:w="198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Научить произносить внятно гласные и согласные звуки;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внимательно рассматривать картинку, рассуждать над ее содержанием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>,</w:t>
            </w:r>
            <w:r w:rsidRPr="004A2C92">
              <w:rPr>
                <w:spacing w:val="-2"/>
                <w:sz w:val="20"/>
                <w:szCs w:val="20"/>
              </w:rPr>
              <w:t>существительные</w:t>
            </w:r>
            <w:proofErr w:type="spellEnd"/>
            <w:proofErr w:type="gramEnd"/>
            <w:r w:rsidRPr="004A2C92">
              <w:rPr>
                <w:spacing w:val="-2"/>
                <w:sz w:val="20"/>
                <w:szCs w:val="20"/>
              </w:rPr>
              <w:t>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4A2C92">
              <w:rPr>
                <w:sz w:val="20"/>
                <w:szCs w:val="20"/>
              </w:rPr>
              <w:t>вопросительные,восклицательные</w:t>
            </w:r>
            <w:proofErr w:type="spellEnd"/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04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 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725"/>
        </w:trPr>
        <w:tc>
          <w:tcPr>
            <w:tcW w:w="198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Уметь располагать предметы в ряд, по порядку, по величине в направлении слева направо правой рукой;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Закрепить знание о сезонных изменений в природе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недели, месяцы по временам </w:t>
            </w:r>
            <w:proofErr w:type="spellStart"/>
            <w:proofErr w:type="gramStart"/>
            <w:r w:rsidRPr="004A2C92">
              <w:rPr>
                <w:sz w:val="20"/>
                <w:szCs w:val="20"/>
              </w:rPr>
              <w:t>года;располагает</w:t>
            </w:r>
            <w:proofErr w:type="spellEnd"/>
            <w:proofErr w:type="gramEnd"/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объемные; движения;</w:t>
            </w:r>
          </w:p>
        </w:tc>
        <w:tc>
          <w:tcPr>
            <w:tcW w:w="204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460"/>
        </w:trPr>
        <w:tc>
          <w:tcPr>
            <w:tcW w:w="198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Работать над навыками техники рисования;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04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518"/>
        </w:trPr>
        <w:tc>
          <w:tcPr>
            <w:tcW w:w="1989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59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свою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родословную ,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о городе, где проживают </w:t>
            </w:r>
          </w:p>
        </w:tc>
        <w:tc>
          <w:tcPr>
            <w:tcW w:w="2455" w:type="dxa"/>
          </w:tcPr>
          <w:p w:rsidR="00124B4A" w:rsidRPr="004A2C92" w:rsidRDefault="00124B4A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tabs>
          <w:tab w:val="left" w:pos="11292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lastRenderedPageBreak/>
        <w:tab/>
        <w:t xml:space="preserve">Выполнила: </w:t>
      </w:r>
      <w:proofErr w:type="spellStart"/>
      <w:r w:rsidRPr="004A2C92">
        <w:rPr>
          <w:rFonts w:ascii="Times New Roman" w:hAnsi="Times New Roman" w:cs="Times New Roman"/>
          <w:b/>
          <w:sz w:val="20"/>
          <w:szCs w:val="20"/>
        </w:rPr>
        <w:t>Кабдуллина</w:t>
      </w:r>
      <w:proofErr w:type="spell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Л.Ж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14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 карта</w:t>
      </w:r>
      <w:proofErr w:type="gramEnd"/>
      <w:r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ребенка  на 2024-2025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Мацейко Вадим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12.04.2019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0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761"/>
        <w:gridCol w:w="2617"/>
        <w:gridCol w:w="2175"/>
        <w:gridCol w:w="1445"/>
      </w:tblGrid>
      <w:tr w:rsidR="00D359B7" w:rsidRPr="004A2C92" w:rsidTr="004A2C92">
        <w:trPr>
          <w:trHeight w:val="494"/>
        </w:trPr>
        <w:tc>
          <w:tcPr>
            <w:tcW w:w="1963" w:type="dxa"/>
            <w:shd w:val="clear" w:color="auto" w:fill="auto"/>
          </w:tcPr>
          <w:p w:rsidR="00D359B7" w:rsidRPr="004A2C92" w:rsidRDefault="00D359B7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761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2617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ind w:left="-108" w:righ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:rsidR="00D359B7" w:rsidRPr="004A2C92" w:rsidRDefault="00D359B7" w:rsidP="004A2C92">
            <w:pPr>
              <w:spacing w:after="0" w:line="20" w:lineRule="atLeast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(после промежуточного контроля)</w:t>
            </w:r>
          </w:p>
        </w:tc>
        <w:tc>
          <w:tcPr>
            <w:tcW w:w="217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1445" w:type="dxa"/>
            <w:shd w:val="clear" w:color="auto" w:fill="auto"/>
          </w:tcPr>
          <w:p w:rsidR="00D359B7" w:rsidRPr="004A2C92" w:rsidRDefault="00D359B7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AF7CE4" w:rsidRPr="004A2C92" w:rsidRDefault="00AF7CE4" w:rsidP="004A2C92">
            <w:pPr>
              <w:tabs>
                <w:tab w:val="left" w:pos="1316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AF7CE4" w:rsidRPr="004A2C92" w:rsidRDefault="00AF7CE4" w:rsidP="004A2C9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rPr>
          <w:trHeight w:val="1172"/>
        </w:trPr>
        <w:tc>
          <w:tcPr>
            <w:tcW w:w="196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Здоровье</w:t>
            </w:r>
          </w:p>
        </w:tc>
        <w:tc>
          <w:tcPr>
            <w:tcW w:w="27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 колонне по одному, по двое, по трое, с перешагиванием через предметы, боком: с поворотом в другую сторону по сигналу</w:t>
            </w:r>
          </w:p>
        </w:tc>
        <w:tc>
          <w:tcPr>
            <w:tcW w:w="26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понимание  о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соблюдения режима дня, отдыха, сна, питания.</w:t>
            </w:r>
          </w:p>
        </w:tc>
        <w:tc>
          <w:tcPr>
            <w:tcW w:w="217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1391"/>
        </w:trPr>
        <w:tc>
          <w:tcPr>
            <w:tcW w:w="196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Коммуникация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Произносить имена существительные, связывая их с числительными и прилагательными с существительными</w:t>
            </w:r>
          </w:p>
        </w:tc>
        <w:tc>
          <w:tcPr>
            <w:tcW w:w="26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Закреплять составлять схемы слов и предложений.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Помогать составлять рассказ, основанный на личном опыте.</w:t>
            </w:r>
          </w:p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217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B4A" w:rsidRPr="004A2C92" w:rsidTr="004A2C92">
        <w:trPr>
          <w:trHeight w:val="242"/>
        </w:trPr>
        <w:tc>
          <w:tcPr>
            <w:tcW w:w="196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Познание</w:t>
            </w:r>
          </w:p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выделять из группы один предмет и объединять в группы;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Развивать умение ориентироваться на листе бумаги, </w:t>
            </w:r>
          </w:p>
        </w:tc>
        <w:tc>
          <w:tcPr>
            <w:tcW w:w="26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Направлять  работать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над проектом в команде, знать свою роль и значение для команды .</w:t>
            </w:r>
          </w:p>
        </w:tc>
        <w:tc>
          <w:tcPr>
            <w:tcW w:w="217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242"/>
        </w:trPr>
        <w:tc>
          <w:tcPr>
            <w:tcW w:w="196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Творчество</w:t>
            </w:r>
          </w:p>
        </w:tc>
        <w:tc>
          <w:tcPr>
            <w:tcW w:w="276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Учить использовать различные приемы при лепке; </w:t>
            </w:r>
          </w:p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изготовливать украшение стекой</w:t>
            </w:r>
          </w:p>
        </w:tc>
        <w:tc>
          <w:tcPr>
            <w:tcW w:w="217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rPr>
          <w:trHeight w:val="596"/>
        </w:trPr>
        <w:tc>
          <w:tcPr>
            <w:tcW w:w="1963" w:type="dxa"/>
            <w:shd w:val="clear" w:color="auto" w:fill="auto"/>
          </w:tcPr>
          <w:p w:rsidR="00124B4A" w:rsidRPr="004A2C92" w:rsidRDefault="00124B4A" w:rsidP="004A2C92">
            <w:pPr>
              <w:pStyle w:val="a3"/>
              <w:spacing w:before="0" w:beforeAutospacing="0" w:after="0" w:afterAutospacing="0" w:line="20" w:lineRule="atLeast"/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</w:pPr>
            <w:r w:rsidRPr="004A2C92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Социум</w:t>
            </w:r>
          </w:p>
        </w:tc>
        <w:tc>
          <w:tcPr>
            <w:tcW w:w="2761" w:type="dxa"/>
            <w:shd w:val="clear" w:color="auto" w:fill="auto"/>
          </w:tcPr>
          <w:p w:rsidR="00124B4A" w:rsidRPr="004A2C92" w:rsidRDefault="00124B4A" w:rsidP="004A2C92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Формировать представление о человеческих качествах.</w:t>
            </w:r>
          </w:p>
        </w:tc>
        <w:tc>
          <w:tcPr>
            <w:tcW w:w="2617" w:type="dxa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217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124B4A" w:rsidRPr="004A2C92" w:rsidRDefault="00124B4A" w:rsidP="004A2C9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601C9" w:rsidRPr="004A2C92" w:rsidRDefault="00C601C9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15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Мясникова  Юлиана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12.03.2019</w:t>
      </w:r>
    </w:p>
    <w:p w:rsidR="00AD2123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D2123"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5"/>
        <w:gridCol w:w="2255"/>
        <w:gridCol w:w="2686"/>
        <w:gridCol w:w="2288"/>
        <w:gridCol w:w="1701"/>
      </w:tblGrid>
      <w:tr w:rsidR="00D359B7" w:rsidRPr="004A2C92" w:rsidTr="004A2C92">
        <w:tc>
          <w:tcPr>
            <w:tcW w:w="198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5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686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28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701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124B4A" w:rsidRPr="004A2C92" w:rsidTr="004A2C92">
        <w:tc>
          <w:tcPr>
            <w:tcW w:w="198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25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значимости гигиенических процедур для здоровья.</w:t>
            </w:r>
          </w:p>
        </w:tc>
        <w:tc>
          <w:tcPr>
            <w:tcW w:w="2686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288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c>
          <w:tcPr>
            <w:tcW w:w="198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255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Активно использовать в </w:t>
            </w: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речи</w:t>
            </w: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обобщающие  </w:t>
            </w: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слова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наречия</w:t>
            </w: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   </w:t>
            </w: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прилагательные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антонимы</w:t>
            </w: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4A2C9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синоним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288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c>
          <w:tcPr>
            <w:tcW w:w="198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255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умение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 на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листе бумаги, называть последовательно дни недели, месяцы по временам года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c>
          <w:tcPr>
            <w:tcW w:w="198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55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 различные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лепки</w:t>
            </w: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4A" w:rsidRPr="004A2C92" w:rsidTr="004A2C92">
        <w:tc>
          <w:tcPr>
            <w:tcW w:w="198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255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Закрепить знания о труде взрослых членов семьи</w:t>
            </w:r>
          </w:p>
        </w:tc>
        <w:tc>
          <w:tcPr>
            <w:tcW w:w="2686" w:type="dxa"/>
          </w:tcPr>
          <w:p w:rsidR="00124B4A" w:rsidRPr="004A2C92" w:rsidRDefault="00124B4A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124B4A" w:rsidRPr="004A2C92" w:rsidRDefault="00124B4A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 xml:space="preserve">исторических мест и </w:t>
            </w:r>
            <w:r w:rsidRPr="004A2C92">
              <w:rPr>
                <w:sz w:val="20"/>
                <w:szCs w:val="20"/>
              </w:rPr>
              <w:lastRenderedPageBreak/>
              <w:t>культурного наследия Казахстана;</w:t>
            </w:r>
          </w:p>
          <w:p w:rsidR="00124B4A" w:rsidRPr="004A2C92" w:rsidRDefault="00124B4A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124B4A" w:rsidRPr="004A2C92" w:rsidRDefault="00124B4A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B4A" w:rsidRPr="004A2C92" w:rsidRDefault="00124B4A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A2C92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Ожогин  Макар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24.08.2019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8"/>
        <w:gridCol w:w="2135"/>
        <w:gridCol w:w="2783"/>
        <w:gridCol w:w="1996"/>
        <w:gridCol w:w="2015"/>
      </w:tblGrid>
      <w:tr w:rsidR="00D359B7" w:rsidRPr="004A2C92" w:rsidTr="004A2C92">
        <w:tc>
          <w:tcPr>
            <w:tcW w:w="215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13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783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1996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201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135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Бегать с разной скоростью - медленно, быстро, в среднем темпе, непрерывно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Принимать участие активно участвовать в спортивных играх</w:t>
            </w:r>
          </w:p>
        </w:tc>
        <w:tc>
          <w:tcPr>
            <w:tcW w:w="2783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три с выполнением различных заданий; перестраиваться в звенья по два, по три; соблюдать первоначальные навыки личной гигиены</w:t>
            </w:r>
          </w:p>
        </w:tc>
        <w:tc>
          <w:tcPr>
            <w:tcW w:w="1996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135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 имена существительные, связывая их с числительными и прилагательными с существительными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13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Учить различать левую руку от правой, ориентироваться в пространстве.</w:t>
            </w:r>
          </w:p>
        </w:tc>
        <w:tc>
          <w:tcPr>
            <w:tcW w:w="2783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tabs>
                <w:tab w:val="left" w:pos="3543"/>
              </w:tabs>
              <w:spacing w:line="20" w:lineRule="atLeast"/>
              <w:ind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</w:t>
            </w:r>
            <w:proofErr w:type="gramEnd"/>
            <w:r w:rsidRPr="004A2C92">
              <w:rPr>
                <w:sz w:val="20"/>
                <w:szCs w:val="20"/>
              </w:rPr>
              <w:t>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lastRenderedPageBreak/>
              <w:t xml:space="preserve">объемные; 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135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Упражнения: выразительно и ритмично 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двигаться 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 </w:t>
            </w:r>
            <w:r w:rsidRPr="004A2C92">
              <w:rPr>
                <w:rStyle w:val="a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соответствии</w:t>
            </w:r>
            <w:r w:rsidRPr="004A2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 разнообразным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Style w:val="a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характером музыки</w:t>
            </w:r>
          </w:p>
        </w:tc>
        <w:tc>
          <w:tcPr>
            <w:tcW w:w="2783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13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Соотносить свои желания, стремление с интересами других детей и взрослых.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4A2C92" w:rsidRPr="004A2C92" w:rsidRDefault="004A2C92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10333" w:rsidRPr="004A2C92" w:rsidRDefault="00610333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17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Редченко  Николь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Дата рождения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01.06.2019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74"/>
        <w:gridCol w:w="2290"/>
        <w:gridCol w:w="2624"/>
        <w:gridCol w:w="2148"/>
        <w:gridCol w:w="1679"/>
      </w:tblGrid>
      <w:tr w:rsidR="00D359B7" w:rsidRPr="004A2C92" w:rsidTr="004A2C92">
        <w:tc>
          <w:tcPr>
            <w:tcW w:w="217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90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62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14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67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умения владеть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двигательными навыками и техникой выполнения основных движений;</w:t>
            </w:r>
          </w:p>
        </w:tc>
        <w:tc>
          <w:tcPr>
            <w:tcW w:w="2624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2624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сравнивает предметы по различным признакам (цвет, форма, размер, материал, применение)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142" w:right="761" w:firstLine="0"/>
              <w:rPr>
                <w:sz w:val="20"/>
                <w:szCs w:val="20"/>
              </w:rPr>
            </w:pP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Учить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изображать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предметы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образцу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учетом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форм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цвета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 -</w:t>
            </w:r>
          </w:p>
        </w:tc>
        <w:tc>
          <w:tcPr>
            <w:tcW w:w="2624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Совершенствование знаний о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семье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труде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взрослых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членов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A2C9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семьи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24" w:type="dxa"/>
          </w:tcPr>
          <w:p w:rsidR="004A2C92" w:rsidRPr="004A2C92" w:rsidRDefault="004A2C92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4A2C92" w:rsidRPr="004A2C92" w:rsidRDefault="004A2C92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18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Салахетдинов Марк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</w:rPr>
        <w:t>21.12.2018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74"/>
        <w:gridCol w:w="2290"/>
        <w:gridCol w:w="2624"/>
        <w:gridCol w:w="2148"/>
        <w:gridCol w:w="1679"/>
      </w:tblGrid>
      <w:tr w:rsidR="00D359B7" w:rsidRPr="004A2C92" w:rsidTr="004A2C92">
        <w:tc>
          <w:tcPr>
            <w:tcW w:w="217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Компетенции</w:t>
            </w:r>
          </w:p>
        </w:tc>
        <w:tc>
          <w:tcPr>
            <w:tcW w:w="2290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62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14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67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навыками самообслуживания и ухода за одеждой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Прививать желание участвовать в театральной деятельности и выполнять свою роль выразительно, самостоятельно, 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произносит специфические звуки казахского языка в слове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Закрепить знания о частях суток, времени года.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рисовать  различные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недели, месяцы по временам </w:t>
            </w:r>
            <w:proofErr w:type="spellStart"/>
            <w:proofErr w:type="gramStart"/>
            <w:r w:rsidRPr="004A2C92">
              <w:rPr>
                <w:sz w:val="20"/>
                <w:szCs w:val="20"/>
              </w:rPr>
              <w:t>года;располагает</w:t>
            </w:r>
            <w:proofErr w:type="spellEnd"/>
            <w:proofErr w:type="gramEnd"/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объемные;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различать простейшие жанры в музыке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29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человеческих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качествах.</w:t>
            </w:r>
            <w:r w:rsidRPr="004A2C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2624" w:type="dxa"/>
          </w:tcPr>
          <w:p w:rsidR="004A2C92" w:rsidRPr="004A2C92" w:rsidRDefault="004A2C92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</w:t>
            </w:r>
          </w:p>
        </w:tc>
        <w:tc>
          <w:tcPr>
            <w:tcW w:w="214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pStyle w:val="a6"/>
        <w:spacing w:line="2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163DF" w:rsidRPr="004A2C92" w:rsidRDefault="005163DF" w:rsidP="004A2C92">
      <w:pPr>
        <w:pStyle w:val="a6"/>
        <w:spacing w:line="20" w:lineRule="atLeas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19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Савина  Злата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19.03.2019</w:t>
      </w:r>
    </w:p>
    <w:p w:rsidR="00AD2123" w:rsidRPr="004A2C92" w:rsidRDefault="00AD2123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8"/>
        <w:gridCol w:w="2082"/>
        <w:gridCol w:w="2564"/>
        <w:gridCol w:w="2508"/>
        <w:gridCol w:w="1649"/>
      </w:tblGrid>
      <w:tr w:rsidR="00D359B7" w:rsidRPr="004A2C92" w:rsidTr="004A2C92">
        <w:tc>
          <w:tcPr>
            <w:tcW w:w="215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082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56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50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64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082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Перешагивать через предметы, боком: с поворотом в другую сторону по сигналу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4A2C92" w:rsidRPr="004A2C92" w:rsidRDefault="004A2C92" w:rsidP="004A2C92">
            <w:pPr>
              <w:widowControl w:val="0"/>
              <w:spacing w:line="20" w:lineRule="atLeast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50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 имена существительные, связывая их с числительными и прилагательными с существительными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определяет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место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слове;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четко произносит согласные сходные по произношению, владеет четкой артикуляцией звуков, интонационной выразительностью; выполняет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4A2C9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4A2C9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слов;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связывая</w:t>
            </w:r>
            <w:r w:rsidRPr="004A2C9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числительными</w:t>
            </w:r>
            <w:r w:rsidRPr="004A2C92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 прилагательными с существительными;</w:t>
            </w:r>
          </w:p>
        </w:tc>
        <w:tc>
          <w:tcPr>
            <w:tcW w:w="250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082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вопросы "Сколько?", "Который?" ("Какой?") и правильно отвечает на них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сравнивает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предметы, используя методы наложения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приложения, прием попарного сравнивания;</w:t>
            </w:r>
          </w:p>
        </w:tc>
        <w:tc>
          <w:tcPr>
            <w:tcW w:w="250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082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навыки рисования карандашами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работу с красками;</w:t>
            </w:r>
          </w:p>
        </w:tc>
        <w:tc>
          <w:tcPr>
            <w:tcW w:w="2564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лепит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фигуры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человека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животного,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соблюдая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простые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пропорции; 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понимает, что предметы могут по-разному располагаться на плоскости; передает </w:t>
            </w:r>
            <w:r w:rsidRPr="004A2C92">
              <w:rPr>
                <w:sz w:val="20"/>
                <w:szCs w:val="20"/>
              </w:rPr>
              <w:lastRenderedPageBreak/>
              <w:t xml:space="preserve">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вдвое; </w:t>
            </w:r>
          </w:p>
        </w:tc>
        <w:tc>
          <w:tcPr>
            <w:tcW w:w="250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082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труде  взрослых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членов семьи.</w:t>
            </w:r>
          </w:p>
        </w:tc>
        <w:tc>
          <w:tcPr>
            <w:tcW w:w="2564" w:type="dxa"/>
          </w:tcPr>
          <w:p w:rsidR="004A2C92" w:rsidRPr="004A2C92" w:rsidRDefault="004A2C92" w:rsidP="004A2C92">
            <w:pPr>
              <w:pStyle w:val="a4"/>
              <w:tabs>
                <w:tab w:val="left" w:pos="142"/>
                <w:tab w:val="left" w:pos="3828"/>
              </w:tabs>
              <w:spacing w:line="20" w:lineRule="atLeast"/>
              <w:ind w:left="142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участие; знает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первым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космонавтам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Казахстана;</w:t>
            </w:r>
          </w:p>
          <w:p w:rsidR="004A2C92" w:rsidRPr="004A2C92" w:rsidRDefault="004A2C92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Понимает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значение живописной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природы, достопримечательностей, </w:t>
            </w:r>
            <w:r w:rsidRPr="004A2C92">
              <w:rPr>
                <w:sz w:val="20"/>
                <w:szCs w:val="20"/>
              </w:rPr>
              <w:t>исторических мест и культурного наследия Казахстана;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проявляет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уважение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ценностям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казахского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народа;</w:t>
            </w:r>
          </w:p>
        </w:tc>
        <w:tc>
          <w:tcPr>
            <w:tcW w:w="250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20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 xml:space="preserve">Сбитнева  Василина 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07.08.2019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3"/>
        <w:gridCol w:w="2274"/>
        <w:gridCol w:w="2169"/>
        <w:gridCol w:w="1809"/>
        <w:gridCol w:w="2160"/>
      </w:tblGrid>
      <w:tr w:rsidR="00D359B7" w:rsidRPr="004A2C92" w:rsidTr="004A2C92">
        <w:tc>
          <w:tcPr>
            <w:tcW w:w="2503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7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16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180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2160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:III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-«высокий»;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50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2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 к ф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м 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м 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</w:p>
        </w:tc>
        <w:tc>
          <w:tcPr>
            <w:tcW w:w="216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понимание  о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соблюдения режима дня, отдыха, сна, питания.</w:t>
            </w:r>
          </w:p>
        </w:tc>
        <w:tc>
          <w:tcPr>
            <w:tcW w:w="180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50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2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полным предложением.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Придумывать предложение с заданным словом</w:t>
            </w:r>
          </w:p>
        </w:tc>
        <w:tc>
          <w:tcPr>
            <w:tcW w:w="216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Закреплять составлять схемы слов и предложений.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Помогать составлять рассказ, основанный на личном опыте.</w:t>
            </w:r>
          </w:p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сөздерді дұрыс атауға және ажыратуға үйрету.</w:t>
            </w:r>
          </w:p>
        </w:tc>
        <w:tc>
          <w:tcPr>
            <w:tcW w:w="180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50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274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вопросы "Сколько?", "Который?" ("Какой?") и правильно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отвечать  </w:t>
            </w: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них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Направлять  работать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над проектом в команде, знать свою роль и значение для 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команды .</w:t>
            </w:r>
          </w:p>
        </w:tc>
        <w:tc>
          <w:tcPr>
            <w:tcW w:w="180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50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2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навыки рисования карандашами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работу с красками;</w:t>
            </w:r>
          </w:p>
        </w:tc>
        <w:tc>
          <w:tcPr>
            <w:tcW w:w="216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изготовливать украшение стекой</w:t>
            </w:r>
          </w:p>
        </w:tc>
        <w:tc>
          <w:tcPr>
            <w:tcW w:w="180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50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27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Наблюдать и понимать причинно-следственные связи между живой и неживой природой, явлениями природы</w:t>
            </w:r>
          </w:p>
        </w:tc>
        <w:tc>
          <w:tcPr>
            <w:tcW w:w="216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180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</w:rPr>
        <w:t>21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Соловьев  Саша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11.02.2019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4"/>
        <w:gridCol w:w="2384"/>
        <w:gridCol w:w="1985"/>
        <w:gridCol w:w="2402"/>
        <w:gridCol w:w="1850"/>
      </w:tblGrid>
      <w:tr w:rsidR="00D359B7" w:rsidRPr="004A2C92" w:rsidTr="004A2C92">
        <w:tc>
          <w:tcPr>
            <w:tcW w:w="229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38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198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402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850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384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бег с разной скоростью - медленно, быстро, в среднем темпе, непрерывно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402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38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звуках,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Называть слова с заданным звуком</w:t>
            </w:r>
          </w:p>
        </w:tc>
        <w:tc>
          <w:tcPr>
            <w:tcW w:w="1985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402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38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вопросы "Сколько?", "Который?" ("Какой?") и правильно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 на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них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различать левую руку от правой, ориентироваться в пространстве.</w:t>
            </w:r>
          </w:p>
        </w:tc>
        <w:tc>
          <w:tcPr>
            <w:tcW w:w="1985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lastRenderedPageBreak/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lastRenderedPageBreak/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tabs>
                <w:tab w:val="left" w:pos="3543"/>
              </w:tabs>
              <w:spacing w:line="20" w:lineRule="atLeast"/>
              <w:ind w:left="283"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402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38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навыки рисования карандашами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работу с красками;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пластилином</w:t>
            </w:r>
          </w:p>
        </w:tc>
        <w:tc>
          <w:tcPr>
            <w:tcW w:w="1985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</w:tc>
        <w:tc>
          <w:tcPr>
            <w:tcW w:w="2402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38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интерес к коллективным играм на участке д/с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proofErr w:type="gramEnd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поведения установленные в детском саду.</w:t>
            </w:r>
          </w:p>
        </w:tc>
        <w:tc>
          <w:tcPr>
            <w:tcW w:w="1985" w:type="dxa"/>
          </w:tcPr>
          <w:p w:rsidR="004A2C92" w:rsidRPr="004A2C92" w:rsidRDefault="004A2C92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Значение</w:t>
            </w:r>
            <w:r w:rsidRPr="004A2C92">
              <w:rPr>
                <w:sz w:val="20"/>
                <w:szCs w:val="20"/>
              </w:rPr>
              <w:t xml:space="preserve"> </w:t>
            </w:r>
            <w:proofErr w:type="spellStart"/>
            <w:r w:rsidRPr="004A2C92">
              <w:rPr>
                <w:spacing w:val="-2"/>
                <w:sz w:val="20"/>
                <w:szCs w:val="20"/>
              </w:rPr>
              <w:t>живописнойприроды</w:t>
            </w:r>
            <w:proofErr w:type="spellEnd"/>
          </w:p>
          <w:p w:rsidR="004A2C92" w:rsidRPr="004A2C92" w:rsidRDefault="004A2C92" w:rsidP="004A2C92">
            <w:pPr>
              <w:pStyle w:val="a4"/>
              <w:tabs>
                <w:tab w:val="left" w:pos="2227"/>
                <w:tab w:val="left" w:pos="3561"/>
                <w:tab w:val="left" w:pos="5302"/>
                <w:tab w:val="left" w:pos="6681"/>
              </w:tabs>
              <w:spacing w:line="20" w:lineRule="atLeast"/>
              <w:ind w:left="0" w:right="113"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 xml:space="preserve">достопримечательностей, </w:t>
            </w:r>
            <w:r w:rsidRPr="004A2C92">
              <w:rPr>
                <w:sz w:val="20"/>
                <w:szCs w:val="20"/>
              </w:rPr>
              <w:t xml:space="preserve">исторических мест и культурного наследия Казахстана; 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0" w:right="-141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правила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поведения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lastRenderedPageBreak/>
              <w:t>окружающем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мире,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природе; понимать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соблюдает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правила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безопасности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собственной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жизни; </w:t>
            </w:r>
          </w:p>
        </w:tc>
        <w:tc>
          <w:tcPr>
            <w:tcW w:w="2402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327825" w:rsidRPr="004A2C92" w:rsidRDefault="00327825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359B7" w:rsidRPr="004A2C92" w:rsidRDefault="00D359B7" w:rsidP="004A2C92">
      <w:pPr>
        <w:tabs>
          <w:tab w:val="left" w:pos="131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4A2C92">
        <w:rPr>
          <w:rFonts w:ascii="Times New Roman" w:hAnsi="Times New Roman" w:cs="Times New Roman"/>
          <w:sz w:val="20"/>
          <w:szCs w:val="20"/>
        </w:rPr>
        <w:t>22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 xml:space="preserve"> развития ребенка на 2024 - 2025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 xml:space="preserve">Талайбек  Элмырза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12.06.2019</w:t>
      </w:r>
    </w:p>
    <w:p w:rsidR="00AD2123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D2123"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1"/>
        <w:gridCol w:w="2437"/>
        <w:gridCol w:w="2475"/>
        <w:gridCol w:w="1989"/>
        <w:gridCol w:w="1773"/>
      </w:tblGrid>
      <w:tr w:rsidR="00D359B7" w:rsidRPr="004A2C92" w:rsidTr="004A2C92">
        <w:tc>
          <w:tcPr>
            <w:tcW w:w="2241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437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2475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198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1773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241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437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Перешагивать через предметы, боком: с поворотом в другую сторону по сигналу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41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437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произносить имена существительные, связывая их с числительными и прилагательными с существительными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41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437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Делить множества на части и </w:t>
            </w:r>
            <w:proofErr w:type="gramStart"/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воссоединять  их</w:t>
            </w:r>
            <w:proofErr w:type="gramEnd"/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Упражнять в умении ориентироваться на листе бумаги</w:t>
            </w:r>
          </w:p>
        </w:tc>
        <w:tc>
          <w:tcPr>
            <w:tcW w:w="2475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tabs>
                <w:tab w:val="left" w:pos="3543"/>
              </w:tabs>
              <w:spacing w:line="20" w:lineRule="atLeast"/>
              <w:ind w:left="283"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</w:t>
            </w:r>
            <w:r w:rsidRPr="004A2C92">
              <w:rPr>
                <w:sz w:val="20"/>
                <w:szCs w:val="20"/>
              </w:rPr>
              <w:lastRenderedPageBreak/>
              <w:t>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41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37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навыки рисования карандашами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работу с красками;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пластилином</w:t>
            </w:r>
          </w:p>
        </w:tc>
        <w:tc>
          <w:tcPr>
            <w:tcW w:w="2475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41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социально-эмоциональных навыков</w:t>
            </w:r>
          </w:p>
        </w:tc>
        <w:tc>
          <w:tcPr>
            <w:tcW w:w="2437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Развивать умение говорить осознанно и выражать свое мнение</w:t>
            </w:r>
          </w:p>
        </w:tc>
        <w:tc>
          <w:tcPr>
            <w:tcW w:w="2475" w:type="dxa"/>
          </w:tcPr>
          <w:p w:rsidR="004A2C92" w:rsidRPr="004A2C92" w:rsidRDefault="004A2C92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0749D" w:rsidRPr="004A2C92" w:rsidRDefault="00F0749D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23</w:t>
      </w:r>
    </w:p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4A2C92">
        <w:rPr>
          <w:rFonts w:ascii="Times New Roman" w:hAnsi="Times New Roman" w:cs="Times New Roman"/>
          <w:b/>
          <w:sz w:val="20"/>
          <w:szCs w:val="20"/>
        </w:rPr>
        <w:t>Индивидуальная карта развития ребенка на 20</w:t>
      </w:r>
      <w:r w:rsidR="00F938A5" w:rsidRPr="004A2C92">
        <w:rPr>
          <w:rFonts w:ascii="Times New Roman" w:hAnsi="Times New Roman" w:cs="Times New Roman"/>
          <w:b/>
          <w:sz w:val="20"/>
          <w:szCs w:val="20"/>
        </w:rPr>
        <w:t>24 - 2025</w:t>
      </w:r>
      <w:r w:rsidRPr="004A2C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1878B5" w:rsidRPr="004A2C92" w:rsidRDefault="001878B5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lang w:val="kk-KZ"/>
        </w:rPr>
        <w:t>Тукушева  Айсана</w:t>
      </w: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878B5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lang w:val="kk-KZ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 xml:space="preserve">Дата рождения: </w:t>
      </w:r>
      <w:r w:rsidR="001878B5" w:rsidRPr="004A2C92">
        <w:rPr>
          <w:rFonts w:ascii="Times New Roman" w:hAnsi="Times New Roman" w:cs="Times New Roman"/>
          <w:sz w:val="20"/>
          <w:szCs w:val="20"/>
        </w:rPr>
        <w:t>01.05.2019</w:t>
      </w:r>
      <w:r w:rsidR="001878B5" w:rsidRPr="004A2C92">
        <w:rPr>
          <w:rFonts w:ascii="Times New Roman" w:hAnsi="Times New Roman" w:cs="Times New Roman"/>
          <w:sz w:val="20"/>
          <w:szCs w:val="20"/>
          <w:lang w:val="kk-KZ"/>
        </w:rPr>
        <w:t>30</w:t>
      </w:r>
    </w:p>
    <w:p w:rsidR="00AD2123" w:rsidRPr="004A2C92" w:rsidRDefault="00AD2123" w:rsidP="004A2C92">
      <w:pPr>
        <w:pStyle w:val="a6"/>
        <w:spacing w:line="2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A2C92">
        <w:rPr>
          <w:rFonts w:ascii="Times New Roman" w:hAnsi="Times New Roman" w:cs="Times New Roman"/>
          <w:sz w:val="20"/>
          <w:szCs w:val="20"/>
          <w:u w:val="single"/>
        </w:rPr>
        <w:t>Группа №8 «Солнышко»</w:t>
      </w:r>
    </w:p>
    <w:p w:rsidR="00D359B7" w:rsidRPr="004A2C92" w:rsidRDefault="00D359B7" w:rsidP="004A2C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2158"/>
        <w:gridCol w:w="1989"/>
        <w:gridCol w:w="2206"/>
        <w:gridCol w:w="2268"/>
      </w:tblGrid>
      <w:tr w:rsidR="00D359B7" w:rsidRPr="004A2C92" w:rsidTr="004A2C92">
        <w:tc>
          <w:tcPr>
            <w:tcW w:w="2294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Компетенци</w:t>
            </w:r>
            <w:bookmarkStart w:id="0" w:name="_GoBack"/>
            <w:bookmarkEnd w:id="0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5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корректирующие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стартового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(октябрь -декабрь</w:t>
            </w:r>
          </w:p>
        </w:tc>
        <w:tc>
          <w:tcPr>
            <w:tcW w:w="1989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промежуточного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(февраль-апрель)</w:t>
            </w:r>
          </w:p>
        </w:tc>
        <w:tc>
          <w:tcPr>
            <w:tcW w:w="2206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Развивающие,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итогового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(июнь-июль)</w:t>
            </w:r>
          </w:p>
        </w:tc>
        <w:tc>
          <w:tcPr>
            <w:tcW w:w="2268" w:type="dxa"/>
          </w:tcPr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ребенка 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III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высокий»;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II уровень –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«средний»;</w:t>
            </w:r>
          </w:p>
          <w:p w:rsidR="00D359B7" w:rsidRPr="004A2C92" w:rsidRDefault="00D359B7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I уровень </w:t>
            </w:r>
            <w:proofErr w:type="gramStart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низкий»)</w:t>
            </w: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ес к ф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м 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м, утренней </w:t>
            </w:r>
            <w:proofErr w:type="spellStart"/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гимнастии</w:t>
            </w:r>
            <w:proofErr w:type="spellEnd"/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и 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A2C9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ам;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</w:t>
            </w:r>
            <w:r w:rsidRPr="004A2C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гигиены.</w:t>
            </w:r>
          </w:p>
        </w:tc>
        <w:tc>
          <w:tcPr>
            <w:tcW w:w="2206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</w:p>
        </w:tc>
        <w:tc>
          <w:tcPr>
            <w:tcW w:w="226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2158" w:type="dxa"/>
          </w:tcPr>
          <w:p w:rsidR="004A2C92" w:rsidRPr="004A2C92" w:rsidRDefault="004A2C92" w:rsidP="004A2C9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произносит имена существительные, связывая их с числительными и прилагательными с существительными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выполняет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звуковой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слов;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pacing w:val="-2"/>
                <w:sz w:val="20"/>
                <w:szCs w:val="20"/>
              </w:rPr>
              <w:t>употребляет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10"/>
                <w:sz w:val="20"/>
                <w:szCs w:val="20"/>
              </w:rPr>
              <w:t>в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4"/>
                <w:sz w:val="20"/>
                <w:szCs w:val="20"/>
              </w:rPr>
              <w:t>речи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существительные,</w:t>
            </w:r>
            <w:r w:rsidRPr="004A2C92">
              <w:rPr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 xml:space="preserve">прилагательные наречия, </w:t>
            </w:r>
            <w:r w:rsidRPr="004A2C92">
              <w:rPr>
                <w:sz w:val="20"/>
                <w:szCs w:val="20"/>
              </w:rPr>
              <w:t>многозначные слова, синонимы и антонимы; употребляет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1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речи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повествовательные,</w:t>
            </w:r>
            <w:r w:rsidRPr="004A2C92">
              <w:rPr>
                <w:spacing w:val="-1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вопросительные,</w:t>
            </w:r>
            <w:r w:rsidRPr="004A2C92">
              <w:rPr>
                <w:spacing w:val="-1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восклицательные </w:t>
            </w:r>
            <w:r w:rsidRPr="004A2C92">
              <w:rPr>
                <w:spacing w:val="-2"/>
                <w:sz w:val="20"/>
                <w:szCs w:val="20"/>
              </w:rPr>
              <w:t>предложения.</w:t>
            </w:r>
          </w:p>
        </w:tc>
        <w:tc>
          <w:tcPr>
            <w:tcW w:w="2206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и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интеллектуальные навыки</w:t>
            </w:r>
          </w:p>
        </w:tc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Учить различать левую руку от правой, ориентироваться в пространстве и на листе бумаги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ориентируется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листе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называет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последовательно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дни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недели, месяцы по временам года;</w:t>
            </w:r>
          </w:p>
          <w:p w:rsidR="004A2C92" w:rsidRPr="004A2C92" w:rsidRDefault="004A2C92" w:rsidP="004A2C92">
            <w:pPr>
              <w:pStyle w:val="a4"/>
              <w:tabs>
                <w:tab w:val="left" w:pos="3543"/>
              </w:tabs>
              <w:spacing w:line="20" w:lineRule="atLeast"/>
              <w:ind w:left="283" w:right="1127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располагает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пространстве,</w:t>
            </w:r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знает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направления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движения; преобразовывает</w:t>
            </w:r>
            <w:r w:rsidRPr="004A2C92">
              <w:rPr>
                <w:spacing w:val="-9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плоскостные</w:t>
            </w:r>
            <w:r w:rsidRPr="004A2C92">
              <w:rPr>
                <w:spacing w:val="-1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бумажные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формы</w:t>
            </w:r>
            <w:r w:rsidRPr="004A2C92">
              <w:rPr>
                <w:spacing w:val="-7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-8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 xml:space="preserve">объемные; </w:t>
            </w:r>
          </w:p>
        </w:tc>
        <w:tc>
          <w:tcPr>
            <w:tcW w:w="2206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навыков,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навыки рисования карандашами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работу с красками;</w:t>
            </w:r>
          </w:p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пластилином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 xml:space="preserve">передавать образы предметов живой природы через несложные движения и </w:t>
            </w:r>
            <w:r w:rsidRPr="004A2C92">
              <w:rPr>
                <w:spacing w:val="-2"/>
                <w:sz w:val="20"/>
                <w:szCs w:val="20"/>
              </w:rPr>
              <w:t>позы;</w:t>
            </w:r>
            <w:r w:rsidRPr="004A2C92">
              <w:rPr>
                <w:sz w:val="20"/>
                <w:szCs w:val="20"/>
              </w:rPr>
              <w:t xml:space="preserve"> вырезает знакомые или придуманные различные образы, </w:t>
            </w:r>
            <w:r w:rsidRPr="004A2C92">
              <w:rPr>
                <w:sz w:val="20"/>
                <w:szCs w:val="20"/>
              </w:rPr>
              <w:lastRenderedPageBreak/>
              <w:t>сразу несколько одинаковых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форм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2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гармошкой,</w:t>
            </w:r>
            <w:r w:rsidRPr="004A2C92">
              <w:rPr>
                <w:spacing w:val="-5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предметы</w:t>
            </w:r>
            <w:r w:rsidRPr="004A2C92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A2C92">
              <w:rPr>
                <w:spacing w:val="-2"/>
                <w:sz w:val="20"/>
                <w:szCs w:val="20"/>
              </w:rPr>
              <w:t xml:space="preserve">симметричной  </w:t>
            </w:r>
            <w:r w:rsidRPr="004A2C92">
              <w:rPr>
                <w:sz w:val="20"/>
                <w:szCs w:val="20"/>
              </w:rPr>
              <w:t>формы</w:t>
            </w:r>
            <w:proofErr w:type="gramEnd"/>
            <w:r w:rsidRPr="004A2C92">
              <w:rPr>
                <w:spacing w:val="-6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из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бумаги,</w:t>
            </w:r>
            <w:r w:rsidRPr="004A2C92">
              <w:rPr>
                <w:spacing w:val="-4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сложенной</w:t>
            </w:r>
            <w:r w:rsidRPr="004A2C92">
              <w:rPr>
                <w:spacing w:val="-3"/>
                <w:sz w:val="20"/>
                <w:szCs w:val="20"/>
              </w:rPr>
              <w:t xml:space="preserve"> </w:t>
            </w:r>
            <w:r w:rsidRPr="004A2C92">
              <w:rPr>
                <w:spacing w:val="-2"/>
                <w:sz w:val="20"/>
                <w:szCs w:val="20"/>
              </w:rPr>
              <w:t>вдвое;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92" w:rsidRPr="004A2C92" w:rsidTr="004A2C92">
        <w:tc>
          <w:tcPr>
            <w:tcW w:w="2294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15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отношения к детям в совместных играх.</w:t>
            </w:r>
            <w:r w:rsidRPr="004A2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</w:tcPr>
          <w:p w:rsidR="004A2C92" w:rsidRPr="004A2C92" w:rsidRDefault="004A2C92" w:rsidP="004A2C92">
            <w:pPr>
              <w:pStyle w:val="a4"/>
              <w:spacing w:line="20" w:lineRule="atLeast"/>
              <w:ind w:right="114"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понимать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причинно-следственные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связи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между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живой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и</w:t>
            </w:r>
            <w:r w:rsidRPr="004A2C9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неживой природой, явлениями природы;</w:t>
            </w:r>
          </w:p>
          <w:p w:rsidR="004A2C92" w:rsidRPr="004A2C92" w:rsidRDefault="004A2C92" w:rsidP="004A2C92">
            <w:pPr>
              <w:pStyle w:val="a4"/>
              <w:spacing w:line="20" w:lineRule="atLeast"/>
              <w:ind w:firstLine="0"/>
              <w:rPr>
                <w:sz w:val="20"/>
                <w:szCs w:val="20"/>
              </w:rPr>
            </w:pPr>
            <w:r w:rsidRPr="004A2C92">
              <w:rPr>
                <w:sz w:val="20"/>
                <w:szCs w:val="20"/>
              </w:rPr>
              <w:t>наблюдает,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анализирует,</w:t>
            </w:r>
            <w:r w:rsidRPr="004A2C92">
              <w:rPr>
                <w:spacing w:val="4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сравнивает; понимает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о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важности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государственных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праздников,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принимает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в</w:t>
            </w:r>
            <w:r w:rsidRPr="004A2C92">
              <w:rPr>
                <w:spacing w:val="80"/>
                <w:sz w:val="20"/>
                <w:szCs w:val="20"/>
              </w:rPr>
              <w:t xml:space="preserve"> </w:t>
            </w:r>
            <w:r w:rsidRPr="004A2C92">
              <w:rPr>
                <w:sz w:val="20"/>
                <w:szCs w:val="20"/>
              </w:rPr>
              <w:t>них активное участие</w:t>
            </w:r>
          </w:p>
        </w:tc>
        <w:tc>
          <w:tcPr>
            <w:tcW w:w="2206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C92" w:rsidRPr="004A2C92" w:rsidRDefault="004A2C92" w:rsidP="004A2C92">
            <w:pPr>
              <w:tabs>
                <w:tab w:val="left" w:pos="131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9B7" w:rsidRPr="004A2C92" w:rsidRDefault="00D359B7" w:rsidP="004A2C92">
      <w:pPr>
        <w:pStyle w:val="a6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B7" w:rsidRDefault="00D359B7" w:rsidP="00D35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63" w:rsidRDefault="00537163"/>
    <w:sectPr w:rsidR="00537163" w:rsidSect="004A2C92">
      <w:pgSz w:w="11906" w:h="16838"/>
      <w:pgMar w:top="284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2C"/>
    <w:multiLevelType w:val="multilevel"/>
    <w:tmpl w:val="000008AF"/>
    <w:lvl w:ilvl="0">
      <w:numFmt w:val="bullet"/>
      <w:lvlText w:val="-"/>
      <w:lvlJc w:val="left"/>
      <w:pPr>
        <w:ind w:left="306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83" w:hanging="164"/>
      </w:pPr>
    </w:lvl>
    <w:lvl w:ilvl="2">
      <w:numFmt w:val="bullet"/>
      <w:lvlText w:val="•"/>
      <w:lvlJc w:val="left"/>
      <w:pPr>
        <w:ind w:left="2059" w:hanging="164"/>
      </w:pPr>
    </w:lvl>
    <w:lvl w:ilvl="3">
      <w:numFmt w:val="bullet"/>
      <w:lvlText w:val="•"/>
      <w:lvlJc w:val="left"/>
      <w:pPr>
        <w:ind w:left="2936" w:hanging="164"/>
      </w:pPr>
    </w:lvl>
    <w:lvl w:ilvl="4">
      <w:numFmt w:val="bullet"/>
      <w:lvlText w:val="•"/>
      <w:lvlJc w:val="left"/>
      <w:pPr>
        <w:ind w:left="3813" w:hanging="164"/>
      </w:pPr>
    </w:lvl>
    <w:lvl w:ilvl="5">
      <w:numFmt w:val="bullet"/>
      <w:lvlText w:val="•"/>
      <w:lvlJc w:val="left"/>
      <w:pPr>
        <w:ind w:left="4689" w:hanging="164"/>
      </w:pPr>
    </w:lvl>
    <w:lvl w:ilvl="6">
      <w:numFmt w:val="bullet"/>
      <w:lvlText w:val="•"/>
      <w:lvlJc w:val="left"/>
      <w:pPr>
        <w:ind w:left="5566" w:hanging="164"/>
      </w:pPr>
    </w:lvl>
    <w:lvl w:ilvl="7">
      <w:numFmt w:val="bullet"/>
      <w:lvlText w:val="•"/>
      <w:lvlJc w:val="left"/>
      <w:pPr>
        <w:ind w:left="6442" w:hanging="164"/>
      </w:pPr>
    </w:lvl>
    <w:lvl w:ilvl="8">
      <w:numFmt w:val="bullet"/>
      <w:lvlText w:val="•"/>
      <w:lvlJc w:val="left"/>
      <w:pPr>
        <w:ind w:left="7319" w:hanging="164"/>
      </w:pPr>
    </w:lvl>
  </w:abstractNum>
  <w:abstractNum w:abstractNumId="1" w15:restartNumberingAfterBreak="0">
    <w:nsid w:val="0000042D"/>
    <w:multiLevelType w:val="multilevel"/>
    <w:tmpl w:val="000008B0"/>
    <w:lvl w:ilvl="0">
      <w:numFmt w:val="bullet"/>
      <w:lvlText w:val="-"/>
      <w:lvlJc w:val="left"/>
      <w:pPr>
        <w:ind w:left="103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-"/>
      <w:lvlJc w:val="left"/>
      <w:pPr>
        <w:ind w:left="1866" w:hanging="164"/>
      </w:pPr>
      <w:rPr>
        <w:rFonts w:ascii="Times New Roman" w:hAnsi="Times New Roman"/>
        <w:b w:val="0"/>
        <w:w w:val="99"/>
        <w:sz w:val="28"/>
      </w:rPr>
    </w:lvl>
    <w:lvl w:ilvl="2">
      <w:numFmt w:val="bullet"/>
      <w:lvlText w:val="•"/>
      <w:lvlJc w:val="left"/>
      <w:pPr>
        <w:ind w:left="1077" w:hanging="164"/>
      </w:pPr>
    </w:lvl>
    <w:lvl w:ilvl="3">
      <w:numFmt w:val="bullet"/>
      <w:lvlText w:val="•"/>
      <w:lvlJc w:val="left"/>
      <w:pPr>
        <w:ind w:left="2051" w:hanging="164"/>
      </w:pPr>
    </w:lvl>
    <w:lvl w:ilvl="4">
      <w:numFmt w:val="bullet"/>
      <w:lvlText w:val="•"/>
      <w:lvlJc w:val="left"/>
      <w:pPr>
        <w:ind w:left="3025" w:hanging="164"/>
      </w:pPr>
    </w:lvl>
    <w:lvl w:ilvl="5">
      <w:numFmt w:val="bullet"/>
      <w:lvlText w:val="•"/>
      <w:lvlJc w:val="left"/>
      <w:pPr>
        <w:ind w:left="3998" w:hanging="164"/>
      </w:pPr>
    </w:lvl>
    <w:lvl w:ilvl="6">
      <w:numFmt w:val="bullet"/>
      <w:lvlText w:val="•"/>
      <w:lvlJc w:val="left"/>
      <w:pPr>
        <w:ind w:left="4972" w:hanging="164"/>
      </w:pPr>
    </w:lvl>
    <w:lvl w:ilvl="7">
      <w:numFmt w:val="bullet"/>
      <w:lvlText w:val="•"/>
      <w:lvlJc w:val="left"/>
      <w:pPr>
        <w:ind w:left="5946" w:hanging="164"/>
      </w:pPr>
    </w:lvl>
    <w:lvl w:ilvl="8">
      <w:numFmt w:val="bullet"/>
      <w:lvlText w:val="•"/>
      <w:lvlJc w:val="left"/>
      <w:pPr>
        <w:ind w:left="6920" w:hanging="164"/>
      </w:pPr>
    </w:lvl>
  </w:abstractNum>
  <w:abstractNum w:abstractNumId="2" w15:restartNumberingAfterBreak="0">
    <w:nsid w:val="00000435"/>
    <w:multiLevelType w:val="multilevel"/>
    <w:tmpl w:val="000008B8"/>
    <w:lvl w:ilvl="0">
      <w:numFmt w:val="bullet"/>
      <w:lvlText w:val="-"/>
      <w:lvlJc w:val="left"/>
      <w:pPr>
        <w:ind w:left="710" w:hanging="14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586" w:hanging="142"/>
      </w:pPr>
    </w:lvl>
    <w:lvl w:ilvl="2">
      <w:numFmt w:val="bullet"/>
      <w:lvlText w:val="•"/>
      <w:lvlJc w:val="left"/>
      <w:pPr>
        <w:ind w:left="2463" w:hanging="142"/>
      </w:pPr>
    </w:lvl>
    <w:lvl w:ilvl="3">
      <w:numFmt w:val="bullet"/>
      <w:lvlText w:val="•"/>
      <w:lvlJc w:val="left"/>
      <w:pPr>
        <w:ind w:left="3340" w:hanging="142"/>
      </w:pPr>
    </w:lvl>
    <w:lvl w:ilvl="4">
      <w:numFmt w:val="bullet"/>
      <w:lvlText w:val="•"/>
      <w:lvlJc w:val="left"/>
      <w:pPr>
        <w:ind w:left="4216" w:hanging="142"/>
      </w:pPr>
    </w:lvl>
    <w:lvl w:ilvl="5">
      <w:numFmt w:val="bullet"/>
      <w:lvlText w:val="•"/>
      <w:lvlJc w:val="left"/>
      <w:pPr>
        <w:ind w:left="5093" w:hanging="142"/>
      </w:pPr>
    </w:lvl>
    <w:lvl w:ilvl="6">
      <w:numFmt w:val="bullet"/>
      <w:lvlText w:val="•"/>
      <w:lvlJc w:val="left"/>
      <w:pPr>
        <w:ind w:left="5970" w:hanging="142"/>
      </w:pPr>
    </w:lvl>
    <w:lvl w:ilvl="7">
      <w:numFmt w:val="bullet"/>
      <w:lvlText w:val="•"/>
      <w:lvlJc w:val="left"/>
      <w:pPr>
        <w:ind w:left="6846" w:hanging="142"/>
      </w:pPr>
    </w:lvl>
    <w:lvl w:ilvl="8">
      <w:numFmt w:val="bullet"/>
      <w:lvlText w:val="•"/>
      <w:lvlJc w:val="left"/>
      <w:pPr>
        <w:ind w:left="7723" w:hanging="142"/>
      </w:pPr>
    </w:lvl>
  </w:abstractNum>
  <w:abstractNum w:abstractNumId="3" w15:restartNumberingAfterBreak="0">
    <w:nsid w:val="0000043B"/>
    <w:multiLevelType w:val="multilevel"/>
    <w:tmpl w:val="000008BE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78" w:hanging="164"/>
      </w:pPr>
    </w:lvl>
    <w:lvl w:ilvl="2">
      <w:numFmt w:val="bullet"/>
      <w:lvlText w:val="•"/>
      <w:lvlJc w:val="left"/>
      <w:pPr>
        <w:ind w:left="1855" w:hanging="164"/>
      </w:pPr>
    </w:lvl>
    <w:lvl w:ilvl="3">
      <w:numFmt w:val="bullet"/>
      <w:lvlText w:val="•"/>
      <w:lvlJc w:val="left"/>
      <w:pPr>
        <w:ind w:left="2731" w:hanging="164"/>
      </w:pPr>
    </w:lvl>
    <w:lvl w:ilvl="4">
      <w:numFmt w:val="bullet"/>
      <w:lvlText w:val="•"/>
      <w:lvlJc w:val="left"/>
      <w:pPr>
        <w:ind w:left="3608" w:hanging="164"/>
      </w:pPr>
    </w:lvl>
    <w:lvl w:ilvl="5">
      <w:numFmt w:val="bullet"/>
      <w:lvlText w:val="•"/>
      <w:lvlJc w:val="left"/>
      <w:pPr>
        <w:ind w:left="4484" w:hanging="164"/>
      </w:pPr>
    </w:lvl>
    <w:lvl w:ilvl="6">
      <w:numFmt w:val="bullet"/>
      <w:lvlText w:val="•"/>
      <w:lvlJc w:val="left"/>
      <w:pPr>
        <w:ind w:left="5361" w:hanging="164"/>
      </w:pPr>
    </w:lvl>
    <w:lvl w:ilvl="7">
      <w:numFmt w:val="bullet"/>
      <w:lvlText w:val="•"/>
      <w:lvlJc w:val="left"/>
      <w:pPr>
        <w:ind w:left="6237" w:hanging="164"/>
      </w:pPr>
    </w:lvl>
    <w:lvl w:ilvl="8">
      <w:numFmt w:val="bullet"/>
      <w:lvlText w:val="•"/>
      <w:lvlJc w:val="left"/>
      <w:pPr>
        <w:ind w:left="7114" w:hanging="164"/>
      </w:pPr>
    </w:lvl>
  </w:abstractNum>
  <w:abstractNum w:abstractNumId="4" w15:restartNumberingAfterBreak="0">
    <w:nsid w:val="0000043F"/>
    <w:multiLevelType w:val="multilevel"/>
    <w:tmpl w:val="000008C2"/>
    <w:lvl w:ilvl="0">
      <w:numFmt w:val="bullet"/>
      <w:lvlText w:val="-"/>
      <w:lvlJc w:val="left"/>
      <w:pPr>
        <w:ind w:left="104" w:hanging="164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80" w:hanging="164"/>
      </w:pPr>
    </w:lvl>
    <w:lvl w:ilvl="2">
      <w:numFmt w:val="bullet"/>
      <w:lvlText w:val="•"/>
      <w:lvlJc w:val="left"/>
      <w:pPr>
        <w:ind w:left="1857" w:hanging="164"/>
      </w:pPr>
    </w:lvl>
    <w:lvl w:ilvl="3">
      <w:numFmt w:val="bullet"/>
      <w:lvlText w:val="•"/>
      <w:lvlJc w:val="left"/>
      <w:pPr>
        <w:ind w:left="2733" w:hanging="164"/>
      </w:pPr>
    </w:lvl>
    <w:lvl w:ilvl="4">
      <w:numFmt w:val="bullet"/>
      <w:lvlText w:val="•"/>
      <w:lvlJc w:val="left"/>
      <w:pPr>
        <w:ind w:left="3609" w:hanging="164"/>
      </w:pPr>
    </w:lvl>
    <w:lvl w:ilvl="5">
      <w:numFmt w:val="bullet"/>
      <w:lvlText w:val="•"/>
      <w:lvlJc w:val="left"/>
      <w:pPr>
        <w:ind w:left="4486" w:hanging="164"/>
      </w:pPr>
    </w:lvl>
    <w:lvl w:ilvl="6">
      <w:numFmt w:val="bullet"/>
      <w:lvlText w:val="•"/>
      <w:lvlJc w:val="left"/>
      <w:pPr>
        <w:ind w:left="5362" w:hanging="164"/>
      </w:pPr>
    </w:lvl>
    <w:lvl w:ilvl="7">
      <w:numFmt w:val="bullet"/>
      <w:lvlText w:val="•"/>
      <w:lvlJc w:val="left"/>
      <w:pPr>
        <w:ind w:left="6238" w:hanging="164"/>
      </w:pPr>
    </w:lvl>
    <w:lvl w:ilvl="8">
      <w:numFmt w:val="bullet"/>
      <w:lvlText w:val="•"/>
      <w:lvlJc w:val="left"/>
      <w:pPr>
        <w:ind w:left="7115" w:hanging="16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59B7"/>
    <w:rsid w:val="00060C30"/>
    <w:rsid w:val="000E376F"/>
    <w:rsid w:val="000E4017"/>
    <w:rsid w:val="00124B4A"/>
    <w:rsid w:val="001878B5"/>
    <w:rsid w:val="001E5702"/>
    <w:rsid w:val="00327825"/>
    <w:rsid w:val="004A2C92"/>
    <w:rsid w:val="0051102C"/>
    <w:rsid w:val="005163DF"/>
    <w:rsid w:val="00537163"/>
    <w:rsid w:val="00610333"/>
    <w:rsid w:val="0069535A"/>
    <w:rsid w:val="006C74E0"/>
    <w:rsid w:val="0076454E"/>
    <w:rsid w:val="00794151"/>
    <w:rsid w:val="007C57A9"/>
    <w:rsid w:val="00841E04"/>
    <w:rsid w:val="00A26F74"/>
    <w:rsid w:val="00A566BD"/>
    <w:rsid w:val="00A965AF"/>
    <w:rsid w:val="00AD2123"/>
    <w:rsid w:val="00AF7CE4"/>
    <w:rsid w:val="00C03600"/>
    <w:rsid w:val="00C26CEB"/>
    <w:rsid w:val="00C601C9"/>
    <w:rsid w:val="00CF7B97"/>
    <w:rsid w:val="00D11847"/>
    <w:rsid w:val="00D359B7"/>
    <w:rsid w:val="00F0749D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0196-50F3-45D3-9431-8AF353D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D359B7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359B7"/>
    <w:rPr>
      <w:rFonts w:ascii="Times New Roman" w:eastAsia="Times New Roman" w:hAnsi="Times New Roman" w:cs="Times New Roman"/>
      <w:sz w:val="28"/>
      <w:szCs w:val="28"/>
    </w:rPr>
  </w:style>
  <w:style w:type="character" w:customStyle="1" w:styleId="c14">
    <w:name w:val="c14"/>
    <w:basedOn w:val="a0"/>
    <w:rsid w:val="00D359B7"/>
  </w:style>
  <w:style w:type="paragraph" w:styleId="a6">
    <w:name w:val="No Spacing"/>
    <w:aliases w:val="Обя,мелкий,Без интервала1,мой рабочий,норма,Айгерим"/>
    <w:link w:val="a7"/>
    <w:uiPriority w:val="1"/>
    <w:qFormat/>
    <w:rsid w:val="00D359B7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Айгерим Знак"/>
    <w:link w:val="a6"/>
    <w:uiPriority w:val="1"/>
    <w:locked/>
    <w:rsid w:val="00D359B7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35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D359B7"/>
    <w:rPr>
      <w:i/>
      <w:iCs/>
    </w:rPr>
  </w:style>
  <w:style w:type="character" w:customStyle="1" w:styleId="c20">
    <w:name w:val="c20"/>
    <w:basedOn w:val="a0"/>
    <w:rsid w:val="00D359B7"/>
  </w:style>
  <w:style w:type="character" w:customStyle="1" w:styleId="c0">
    <w:name w:val="c0"/>
    <w:basedOn w:val="a0"/>
    <w:rsid w:val="00D359B7"/>
  </w:style>
  <w:style w:type="character" w:customStyle="1" w:styleId="c1">
    <w:name w:val="c1"/>
    <w:basedOn w:val="a0"/>
    <w:rsid w:val="00D359B7"/>
  </w:style>
  <w:style w:type="character" w:customStyle="1" w:styleId="c2">
    <w:name w:val="c2"/>
    <w:basedOn w:val="a0"/>
    <w:rsid w:val="00D3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7503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15</cp:revision>
  <dcterms:created xsi:type="dcterms:W3CDTF">2024-05-14T10:40:00Z</dcterms:created>
  <dcterms:modified xsi:type="dcterms:W3CDTF">2024-12-03T06:45:00Z</dcterms:modified>
</cp:coreProperties>
</file>